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0BBE1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 w:val="22"/>
          <w:szCs w:val="22"/>
        </w:rPr>
      </w:pPr>
    </w:p>
    <w:p w14:paraId="56D48153" w14:textId="77777777" w:rsidR="0051585A" w:rsidRPr="0051585A" w:rsidRDefault="0051585A" w:rsidP="0051585A">
      <w:pPr>
        <w:widowControl w:val="0"/>
        <w:jc w:val="center"/>
        <w:rPr>
          <w:b/>
          <w:bCs/>
        </w:rPr>
      </w:pPr>
      <w:r w:rsidRPr="00000397">
        <w:rPr>
          <w:b/>
          <w:bCs/>
        </w:rPr>
        <w:t>TÜSEB STRATEJİK AR-GE PROJE</w:t>
      </w:r>
      <w:r>
        <w:rPr>
          <w:b/>
          <w:bCs/>
        </w:rPr>
        <w:t xml:space="preserve"> </w:t>
      </w:r>
      <w:r w:rsidRPr="00000397">
        <w:rPr>
          <w:b/>
        </w:rPr>
        <w:t>GELİŞME RAPORU</w:t>
      </w:r>
      <w:r>
        <w:rPr>
          <w:b/>
        </w:rPr>
        <w:t xml:space="preserve"> HAKEM DEĞERLENDİRME FORMU </w:t>
      </w:r>
    </w:p>
    <w:p w14:paraId="31723E25" w14:textId="77777777" w:rsidR="0051585A" w:rsidRDefault="0051585A" w:rsidP="007964D6">
      <w:pPr>
        <w:tabs>
          <w:tab w:val="left" w:pos="360"/>
        </w:tabs>
        <w:jc w:val="center"/>
        <w:rPr>
          <w:b/>
          <w:bCs/>
          <w:sz w:val="22"/>
          <w:szCs w:val="22"/>
        </w:rPr>
      </w:pPr>
    </w:p>
    <w:p w14:paraId="06C6E7FD" w14:textId="77777777" w:rsidR="00A032B0" w:rsidRPr="0051585A" w:rsidRDefault="00A032B0" w:rsidP="007964D6">
      <w:pPr>
        <w:tabs>
          <w:tab w:val="left" w:pos="360"/>
        </w:tabs>
        <w:jc w:val="center"/>
        <w:rPr>
          <w:b/>
          <w:bCs/>
          <w:szCs w:val="22"/>
        </w:rPr>
      </w:pPr>
      <w:r w:rsidRPr="0051585A">
        <w:rPr>
          <w:b/>
          <w:bCs/>
          <w:szCs w:val="22"/>
        </w:rPr>
        <w:t>HAKEMLERİN UYMASI GEREKEN İLKE VE ETİK KURALLAR</w:t>
      </w:r>
    </w:p>
    <w:p w14:paraId="17BE8085" w14:textId="77777777" w:rsidR="007964D6" w:rsidRPr="007964D6" w:rsidRDefault="007964D6" w:rsidP="007964D6">
      <w:pPr>
        <w:tabs>
          <w:tab w:val="left" w:pos="360"/>
        </w:tabs>
        <w:jc w:val="center"/>
        <w:rPr>
          <w:b/>
          <w:bCs/>
          <w:sz w:val="22"/>
          <w:szCs w:val="22"/>
        </w:rPr>
      </w:pPr>
    </w:p>
    <w:p w14:paraId="02553D38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1. Raporlar, bilimsel kural ve kriterler çerçevesinde objektif olarak değerlendirmeli, kişisel/kurumsal ilişkiler ve yorumlar dikkate alınmamalıdır.</w:t>
      </w:r>
    </w:p>
    <w:p w14:paraId="1B1A4B16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2. Çıkar çatışması/çakışması varsa değerlendirme yapılmamalıdır. Bu gibi durumlarda, TÜSEB’e ivedilikle bilgi verilmeli ve söz konusu başvurunun değerlendirilmesi aşamasında yer alınmamalıdır. Çıkar çatışması/çakışması olarak yorumlanabilecek ilişki ve durumlar aşağıda belirtilmektedir:</w:t>
      </w:r>
    </w:p>
    <w:p w14:paraId="5ABF583F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a. Tez hocası/öğrencisi olmak,</w:t>
      </w:r>
    </w:p>
    <w:p w14:paraId="79A93DC7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b. Son 3 yıl içinde makale/tebliğ/proje/etkinlik/kitap gibi ortak çalışma yapmış veya yapmakta olmak,</w:t>
      </w:r>
    </w:p>
    <w:p w14:paraId="6CB3F3C6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c.Aynı kurumda/birimde çalışıyor/görevli olmak,</w:t>
      </w:r>
    </w:p>
    <w:p w14:paraId="4E9BF621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d. Daha önce yargıya intikal eden ihtilafların tarafları (hasım) olmak,</w:t>
      </w:r>
    </w:p>
    <w:p w14:paraId="503E2BED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e.Akraba olmak ya da akraba veya boşanmış olsalar bile 3’üncü derece dahil kan bağıyla veya 2’nci Derece dahil sıhri hısım olmak,</w:t>
      </w:r>
    </w:p>
    <w:p w14:paraId="7C27F810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f. Tarafsız davranmayı önleyecek derecede olumlu/olumsuz düşünce/önyargı sahibi olmak,</w:t>
      </w:r>
    </w:p>
    <w:p w14:paraId="24647D44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g. Değerlendirilmekte olan projede görevli veya yetkili olmak.</w:t>
      </w:r>
    </w:p>
    <w:p w14:paraId="3E26727E" w14:textId="77777777" w:rsidR="00A032B0" w:rsidRPr="007964D6" w:rsidRDefault="007964D6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3</w:t>
      </w:r>
      <w:r w:rsidR="00A032B0" w:rsidRPr="007964D6">
        <w:rPr>
          <w:bCs/>
          <w:szCs w:val="22"/>
        </w:rPr>
        <w:t>. Proje ile ilgili her türlü bilginin (proje önerisi, raporları, proje çıktıları vb.) ve Hakem ile TÜSEB arasında bu çerçevede yapılan yazışma ve görüşmelerin gizli olduğu bilinerek bu gizliliğe uygun davranılmalıdır.</w:t>
      </w:r>
    </w:p>
    <w:p w14:paraId="64032EFA" w14:textId="77777777" w:rsidR="00A032B0" w:rsidRPr="007964D6" w:rsidRDefault="007964D6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4</w:t>
      </w:r>
      <w:r w:rsidR="00A032B0" w:rsidRPr="007964D6">
        <w:rPr>
          <w:bCs/>
          <w:szCs w:val="22"/>
        </w:rPr>
        <w:t>. Raporların değerlendirilmesinde gizliliğe riayet edilmeli ve raporların değerlendirilmesi süresince ve sonrasında başvuru sahibi ile başvuruya ilişkin birebir veya dolaylı ilişki kurulmamalıdır.</w:t>
      </w:r>
    </w:p>
    <w:p w14:paraId="692E198A" w14:textId="77777777" w:rsidR="00A032B0" w:rsidRPr="007964D6" w:rsidRDefault="007964D6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5</w:t>
      </w:r>
      <w:r w:rsidR="00A032B0" w:rsidRPr="007964D6">
        <w:rPr>
          <w:bCs/>
          <w:szCs w:val="22"/>
        </w:rPr>
        <w:t>. Proje ile ilgili bilgiler (proje önerisi, raporları, proje çıktıları vb.), üçüncü kişilere aktarılmamalı ve başkaları tarafından kullanılma olasılığı engellenmelidir.</w:t>
      </w:r>
    </w:p>
    <w:p w14:paraId="2896B27A" w14:textId="77777777" w:rsidR="00A032B0" w:rsidRPr="007964D6" w:rsidRDefault="007964D6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6</w:t>
      </w:r>
      <w:r w:rsidR="00A032B0" w:rsidRPr="007964D6">
        <w:rPr>
          <w:bCs/>
          <w:szCs w:val="22"/>
        </w:rPr>
        <w:t>. Başvurunun içeriği şahsi amaçlarla kullanılmamalı; elektronik ortamdaki bilgi, yazılı bilgi, bilgi notu, değerlendirme, çalışma ve görüş notları görev tamamlanınca imha edilmelidir.</w:t>
      </w:r>
    </w:p>
    <w:p w14:paraId="3849C903" w14:textId="77777777" w:rsidR="00A032B0" w:rsidRPr="007964D6" w:rsidRDefault="007964D6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7</w:t>
      </w:r>
      <w:r w:rsidR="00A032B0" w:rsidRPr="007964D6">
        <w:rPr>
          <w:bCs/>
          <w:szCs w:val="22"/>
        </w:rPr>
        <w:t>. Başvuruların değerlendirmelerinde olumlu ve olumsuz görüşler gerekçelendirilmeli ve bu görüşler TÜSEB’in başvuru sahiplerine yazılı olarak bildirebileceği şekilde hazırlanmalıdır.</w:t>
      </w:r>
    </w:p>
    <w:p w14:paraId="01B15801" w14:textId="77777777" w:rsidR="00A032B0" w:rsidRPr="007964D6" w:rsidRDefault="007964D6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8</w:t>
      </w:r>
      <w:r w:rsidR="00A032B0" w:rsidRPr="007964D6">
        <w:rPr>
          <w:bCs/>
          <w:szCs w:val="22"/>
        </w:rPr>
        <w:t>. Gelişme raporlarında bilimsel etik kurallara aykırı bir durumun tespiti halinde TÜSEB’e yazılı olarak bilgilendirilmelidir.</w:t>
      </w:r>
    </w:p>
    <w:p w14:paraId="0B89BEA9" w14:textId="77777777" w:rsidR="007964D6" w:rsidRPr="007964D6" w:rsidRDefault="007964D6" w:rsidP="00A032B0">
      <w:pPr>
        <w:tabs>
          <w:tab w:val="left" w:pos="360"/>
        </w:tabs>
        <w:jc w:val="both"/>
        <w:rPr>
          <w:bCs/>
          <w:szCs w:val="22"/>
        </w:rPr>
      </w:pPr>
    </w:p>
    <w:p w14:paraId="3E6417E3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Cs w:val="22"/>
        </w:rPr>
      </w:pPr>
      <w:r w:rsidRPr="007964D6">
        <w:rPr>
          <w:bCs/>
          <w:szCs w:val="22"/>
        </w:rPr>
        <w:t>Yukarıda belirtilen hususları okuduğumu ve bu bilgiler ışığında, adı ve soyadı ilk sayfada mevcut başvuruyu değerlendirmemde sakınca bulunmadığını; gerek bu formda ve gerekse Danışman/Panelist sıfatıyla yer aldığım diğer işlerde yaptığım/yapacağım değerlendirme ve verdiğim/vereceğim görüşlerde TÜSEB tarafından belirlenmiş kurallara uyduğumu/uyacağımı beyan ve taahhüt ederim. Panel esnasında veya sonrasında, ayrıca panel dışı değerlendirmelerimde yukarıda belirtilen hususlara aykırı davranışlarımın olması durumunda, konunun TÜSEB YÖNETİM KURULU tarafından inceleneceğini kabul ederim.</w:t>
      </w:r>
    </w:p>
    <w:p w14:paraId="20F53CAB" w14:textId="77777777" w:rsidR="00A032B0" w:rsidRPr="007964D6" w:rsidRDefault="00A032B0" w:rsidP="00A032B0">
      <w:pPr>
        <w:tabs>
          <w:tab w:val="left" w:pos="360"/>
        </w:tabs>
        <w:jc w:val="both"/>
        <w:rPr>
          <w:bCs/>
          <w:sz w:val="22"/>
          <w:szCs w:val="22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28"/>
        <w:gridCol w:w="4814"/>
      </w:tblGrid>
      <w:tr w:rsidR="00A032B0" w:rsidRPr="00AB0D5A" w14:paraId="5D75DD02" w14:textId="77777777" w:rsidTr="00A032B0">
        <w:trPr>
          <w:trHeight w:val="419"/>
        </w:trPr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352C" w14:textId="77777777" w:rsidR="00A032B0" w:rsidRPr="00AB0D5A" w:rsidRDefault="007964D6" w:rsidP="007964D6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AB0D5A">
              <w:rPr>
                <w:b/>
                <w:sz w:val="24"/>
                <w:szCs w:val="24"/>
              </w:rPr>
              <w:t>Adı Soyadı :</w:t>
            </w:r>
          </w:p>
        </w:tc>
      </w:tr>
      <w:tr w:rsidR="00A032B0" w:rsidRPr="00AB0D5A" w14:paraId="2B915BBA" w14:textId="77777777" w:rsidTr="00A032B0">
        <w:trPr>
          <w:trHeight w:val="220"/>
        </w:trPr>
        <w:tc>
          <w:tcPr>
            <w:tcW w:w="9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71AB" w14:textId="77777777" w:rsidR="00A032B0" w:rsidRPr="00AB0D5A" w:rsidRDefault="00A032B0" w:rsidP="007964D6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AB0D5A">
              <w:rPr>
                <w:b/>
                <w:sz w:val="24"/>
                <w:szCs w:val="24"/>
              </w:rPr>
              <w:t>TC K</w:t>
            </w:r>
            <w:r w:rsidR="007964D6" w:rsidRPr="00AB0D5A">
              <w:rPr>
                <w:b/>
                <w:sz w:val="24"/>
                <w:szCs w:val="24"/>
              </w:rPr>
              <w:t>imlik No :</w:t>
            </w:r>
            <w:r w:rsidR="007964D6" w:rsidRPr="00AB0D5A">
              <w:rPr>
                <w:b/>
                <w:sz w:val="24"/>
                <w:szCs w:val="24"/>
              </w:rPr>
              <w:tab/>
            </w:r>
            <w:r w:rsidR="007964D6" w:rsidRPr="00AB0D5A">
              <w:rPr>
                <w:b/>
                <w:sz w:val="24"/>
                <w:szCs w:val="24"/>
              </w:rPr>
              <w:tab/>
            </w:r>
            <w:r w:rsidR="007964D6" w:rsidRPr="00AB0D5A">
              <w:rPr>
                <w:b/>
                <w:sz w:val="24"/>
                <w:szCs w:val="24"/>
              </w:rPr>
              <w:tab/>
            </w:r>
            <w:r w:rsidR="007964D6" w:rsidRPr="00AB0D5A">
              <w:rPr>
                <w:b/>
                <w:sz w:val="24"/>
                <w:szCs w:val="24"/>
              </w:rPr>
              <w:tab/>
            </w:r>
            <w:r w:rsidR="007964D6" w:rsidRPr="00AB0D5A">
              <w:rPr>
                <w:b/>
                <w:sz w:val="24"/>
                <w:szCs w:val="24"/>
              </w:rPr>
              <w:tab/>
            </w:r>
            <w:r w:rsidR="007964D6" w:rsidRPr="00AB0D5A">
              <w:rPr>
                <w:b/>
                <w:sz w:val="24"/>
                <w:szCs w:val="24"/>
              </w:rPr>
              <w:tab/>
            </w:r>
            <w:r w:rsidR="007964D6" w:rsidRPr="00AB0D5A">
              <w:rPr>
                <w:b/>
                <w:sz w:val="24"/>
                <w:szCs w:val="24"/>
              </w:rPr>
              <w:tab/>
              <w:t xml:space="preserve">  </w:t>
            </w:r>
          </w:p>
        </w:tc>
      </w:tr>
      <w:tr w:rsidR="00A032B0" w:rsidRPr="00AB0D5A" w14:paraId="185C3A08" w14:textId="77777777" w:rsidTr="00A032B0">
        <w:tc>
          <w:tcPr>
            <w:tcW w:w="9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C7AA" w14:textId="77777777" w:rsidR="00A032B0" w:rsidRPr="00AB0D5A" w:rsidRDefault="00A032B0" w:rsidP="002A36D3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AB0D5A">
              <w:rPr>
                <w:b/>
                <w:sz w:val="24"/>
                <w:szCs w:val="24"/>
              </w:rPr>
              <w:t>Adres :</w:t>
            </w:r>
          </w:p>
          <w:p w14:paraId="6E90771B" w14:textId="77777777" w:rsidR="00A032B0" w:rsidRPr="00AB0D5A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37364969" w14:textId="77777777" w:rsidR="00A032B0" w:rsidRPr="00AB0D5A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38AB22A1" w14:textId="77777777" w:rsidR="00A032B0" w:rsidRPr="00AB0D5A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</w:tc>
      </w:tr>
      <w:tr w:rsidR="00A032B0" w:rsidRPr="00AB0D5A" w14:paraId="7CB59733" w14:textId="77777777" w:rsidTr="00A032B0">
        <w:trPr>
          <w:trHeight w:val="220"/>
        </w:trPr>
        <w:tc>
          <w:tcPr>
            <w:tcW w:w="9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F995" w14:textId="77777777" w:rsidR="00A032B0" w:rsidRPr="00AB0D5A" w:rsidRDefault="007964D6" w:rsidP="007964D6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AB0D5A">
              <w:rPr>
                <w:b/>
                <w:sz w:val="24"/>
                <w:szCs w:val="24"/>
              </w:rPr>
              <w:t>GSM :</w:t>
            </w:r>
          </w:p>
        </w:tc>
      </w:tr>
      <w:tr w:rsidR="00A032B0" w:rsidRPr="00AB0D5A" w14:paraId="279BA8D6" w14:textId="77777777" w:rsidTr="00A032B0">
        <w:trPr>
          <w:trHeight w:val="220"/>
        </w:trPr>
        <w:tc>
          <w:tcPr>
            <w:tcW w:w="92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8A11" w14:textId="77777777" w:rsidR="00A032B0" w:rsidRPr="00AB0D5A" w:rsidRDefault="007964D6" w:rsidP="007964D6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AB0D5A">
              <w:rPr>
                <w:b/>
                <w:sz w:val="24"/>
                <w:szCs w:val="24"/>
              </w:rPr>
              <w:t>E-Posta:</w:t>
            </w:r>
          </w:p>
        </w:tc>
      </w:tr>
      <w:tr w:rsidR="00A032B0" w:rsidRPr="00AB0D5A" w14:paraId="34A82812" w14:textId="77777777" w:rsidTr="00A032B0"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14:paraId="19A8DA7C" w14:textId="77777777" w:rsidR="00A032B0" w:rsidRPr="00AB0D5A" w:rsidRDefault="00A032B0" w:rsidP="002A36D3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AB0D5A">
              <w:rPr>
                <w:b/>
                <w:sz w:val="24"/>
                <w:szCs w:val="24"/>
              </w:rPr>
              <w:t>Banka Adı ve Şube Kodu :</w:t>
            </w:r>
          </w:p>
          <w:p w14:paraId="7DD2781F" w14:textId="77777777" w:rsidR="00A032B0" w:rsidRPr="00AB0D5A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0E573C7E" w14:textId="77777777" w:rsidR="00A032B0" w:rsidRPr="00AB0D5A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43B871BC" w14:textId="77777777" w:rsidR="00A032B0" w:rsidRPr="00AB0D5A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00979" w14:textId="77777777" w:rsidR="00A032B0" w:rsidRPr="00AB0D5A" w:rsidRDefault="00A032B0" w:rsidP="002A36D3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AB0D5A">
              <w:rPr>
                <w:b/>
                <w:sz w:val="24"/>
                <w:szCs w:val="24"/>
              </w:rPr>
              <w:t>IBAN Numarası :</w:t>
            </w:r>
          </w:p>
        </w:tc>
      </w:tr>
      <w:tr w:rsidR="00A032B0" w:rsidRPr="00AB0D5A" w14:paraId="07DA7CAD" w14:textId="77777777" w:rsidTr="00A032B0">
        <w:tc>
          <w:tcPr>
            <w:tcW w:w="4428" w:type="dxa"/>
            <w:tcBorders>
              <w:left w:val="single" w:sz="4" w:space="0" w:color="000000"/>
              <w:bottom w:val="single" w:sz="4" w:space="0" w:color="000000"/>
            </w:tcBorders>
          </w:tcPr>
          <w:p w14:paraId="32160E76" w14:textId="77777777" w:rsidR="00A032B0" w:rsidRPr="00AB0D5A" w:rsidRDefault="007964D6" w:rsidP="007964D6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AB0D5A">
              <w:rPr>
                <w:b/>
                <w:sz w:val="24"/>
                <w:szCs w:val="24"/>
              </w:rPr>
              <w:t>Tarih :</w:t>
            </w:r>
          </w:p>
        </w:tc>
        <w:tc>
          <w:tcPr>
            <w:tcW w:w="48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8921" w14:textId="77777777" w:rsidR="00A032B0" w:rsidRPr="00AB0D5A" w:rsidRDefault="007964D6" w:rsidP="007964D6">
            <w:pPr>
              <w:tabs>
                <w:tab w:val="left" w:pos="180"/>
              </w:tabs>
              <w:snapToGrid w:val="0"/>
              <w:jc w:val="both"/>
              <w:rPr>
                <w:b/>
                <w:sz w:val="24"/>
                <w:szCs w:val="24"/>
              </w:rPr>
            </w:pPr>
            <w:r w:rsidRPr="00AB0D5A">
              <w:rPr>
                <w:b/>
                <w:sz w:val="24"/>
                <w:szCs w:val="24"/>
              </w:rPr>
              <w:t>İmza :</w:t>
            </w:r>
          </w:p>
        </w:tc>
      </w:tr>
    </w:tbl>
    <w:p w14:paraId="63EDA979" w14:textId="77777777" w:rsidR="00A032B0" w:rsidRPr="00AB0D5A" w:rsidRDefault="00A032B0" w:rsidP="00A032B0">
      <w:pPr>
        <w:tabs>
          <w:tab w:val="left" w:pos="360"/>
        </w:tabs>
        <w:jc w:val="both"/>
        <w:rPr>
          <w:sz w:val="24"/>
          <w:szCs w:val="24"/>
        </w:rPr>
      </w:pPr>
    </w:p>
    <w:p w14:paraId="2F8B82BD" w14:textId="77777777" w:rsidR="00A032B0" w:rsidRPr="00AB0D5A" w:rsidRDefault="00A032B0" w:rsidP="00A032B0">
      <w:pPr>
        <w:tabs>
          <w:tab w:val="left" w:pos="360"/>
        </w:tabs>
        <w:jc w:val="both"/>
        <w:rPr>
          <w:sz w:val="24"/>
          <w:szCs w:val="24"/>
        </w:rPr>
      </w:pPr>
      <w:r w:rsidRPr="00AB0D5A">
        <w:rPr>
          <w:sz w:val="24"/>
          <w:szCs w:val="24"/>
        </w:rPr>
        <w:lastRenderedPageBreak/>
        <w:t xml:space="preserve">* Değerlendirme formunun ilk sayfası imzalanarak, diğer sayfaları da paraflanarak ilgili araştırma grubuna posta ile iletilmelidir. </w:t>
      </w:r>
    </w:p>
    <w:p w14:paraId="16236933" w14:textId="77777777" w:rsidR="00A032B0" w:rsidRPr="00AB0D5A" w:rsidRDefault="00A032B0" w:rsidP="00A032B0">
      <w:pPr>
        <w:jc w:val="both"/>
        <w:rPr>
          <w:sz w:val="24"/>
          <w:szCs w:val="24"/>
        </w:rPr>
      </w:pPr>
    </w:p>
    <w:tbl>
      <w:tblPr>
        <w:tblW w:w="0" w:type="auto"/>
        <w:tblInd w:w="-56" w:type="dxa"/>
        <w:tblLayout w:type="fixed"/>
        <w:tblLook w:val="0000" w:firstRow="0" w:lastRow="0" w:firstColumn="0" w:lastColumn="0" w:noHBand="0" w:noVBand="0"/>
      </w:tblPr>
      <w:tblGrid>
        <w:gridCol w:w="2953"/>
        <w:gridCol w:w="6612"/>
      </w:tblGrid>
      <w:tr w:rsidR="00A032B0" w:rsidRPr="00AB0D5A" w14:paraId="1D9FA015" w14:textId="77777777" w:rsidTr="002A36D3">
        <w:tc>
          <w:tcPr>
            <w:tcW w:w="2953" w:type="dxa"/>
            <w:tcBorders>
              <w:top w:val="single" w:sz="4" w:space="0" w:color="000000"/>
              <w:left w:val="single" w:sz="4" w:space="0" w:color="000000"/>
            </w:tcBorders>
          </w:tcPr>
          <w:p w14:paraId="67878984" w14:textId="77777777" w:rsidR="00A032B0" w:rsidRPr="00AB0D5A" w:rsidRDefault="00A032B0" w:rsidP="002A36D3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AB0D5A">
              <w:rPr>
                <w:b/>
                <w:sz w:val="24"/>
                <w:szCs w:val="24"/>
              </w:rPr>
              <w:t>Program Kodu</w:t>
            </w:r>
          </w:p>
          <w:p w14:paraId="55B36B70" w14:textId="77777777" w:rsidR="00A032B0" w:rsidRPr="00AB0D5A" w:rsidRDefault="00A032B0" w:rsidP="002A36D3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14:paraId="5F2D8366" w14:textId="77777777" w:rsidR="00A032B0" w:rsidRPr="00AB0D5A" w:rsidRDefault="00A032B0" w:rsidP="002A36D3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14:paraId="7016C67B" w14:textId="77777777" w:rsidR="00A032B0" w:rsidRPr="00AB0D5A" w:rsidRDefault="00A032B0" w:rsidP="002A36D3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AB0D5A">
              <w:rPr>
                <w:b/>
                <w:sz w:val="24"/>
                <w:szCs w:val="24"/>
              </w:rPr>
              <w:t>Proje No</w:t>
            </w:r>
          </w:p>
          <w:p w14:paraId="34C94223" w14:textId="77777777" w:rsidR="00A032B0" w:rsidRPr="00AB0D5A" w:rsidRDefault="00A032B0" w:rsidP="002A36D3">
            <w:pPr>
              <w:pStyle w:val="Balk2"/>
              <w:tabs>
                <w:tab w:val="left" w:pos="0"/>
              </w:tabs>
              <w:rPr>
                <w:szCs w:val="24"/>
              </w:rPr>
            </w:pPr>
          </w:p>
          <w:p w14:paraId="27FB1075" w14:textId="77777777" w:rsidR="00A032B0" w:rsidRPr="00AB0D5A" w:rsidRDefault="00A032B0" w:rsidP="002A36D3">
            <w:pPr>
              <w:pStyle w:val="Balk2"/>
              <w:tabs>
                <w:tab w:val="left" w:pos="0"/>
              </w:tabs>
              <w:rPr>
                <w:szCs w:val="24"/>
              </w:rPr>
            </w:pPr>
          </w:p>
          <w:p w14:paraId="65B326E0" w14:textId="77777777" w:rsidR="00A032B0" w:rsidRPr="00AB0D5A" w:rsidRDefault="00A032B0" w:rsidP="002A36D3">
            <w:pPr>
              <w:pStyle w:val="Balk2"/>
              <w:tabs>
                <w:tab w:val="left" w:pos="0"/>
              </w:tabs>
              <w:rPr>
                <w:szCs w:val="24"/>
              </w:rPr>
            </w:pPr>
            <w:r w:rsidRPr="00AB0D5A">
              <w:rPr>
                <w:szCs w:val="24"/>
              </w:rPr>
              <w:t>Proje Başlığı</w:t>
            </w:r>
          </w:p>
        </w:tc>
        <w:tc>
          <w:tcPr>
            <w:tcW w:w="6612" w:type="dxa"/>
            <w:tcBorders>
              <w:top w:val="single" w:sz="4" w:space="0" w:color="000000"/>
              <w:right w:val="single" w:sz="4" w:space="0" w:color="000000"/>
            </w:tcBorders>
          </w:tcPr>
          <w:p w14:paraId="24E75F6E" w14:textId="77777777" w:rsidR="00A032B0" w:rsidRPr="00AB0D5A" w:rsidRDefault="00A032B0" w:rsidP="002A36D3">
            <w:pPr>
              <w:pStyle w:val="Balk3"/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:</w:t>
            </w:r>
          </w:p>
          <w:p w14:paraId="5B44C2B2" w14:textId="77777777" w:rsidR="00A032B0" w:rsidRPr="00AB0D5A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77EE084B" w14:textId="77777777" w:rsidR="00A032B0" w:rsidRPr="00AB0D5A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01C11917" w14:textId="77777777" w:rsidR="00A032B0" w:rsidRPr="00AB0D5A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:</w:t>
            </w:r>
          </w:p>
          <w:p w14:paraId="67EC33F0" w14:textId="77777777" w:rsidR="00A032B0" w:rsidRPr="00AB0D5A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6B915AF3" w14:textId="77777777" w:rsidR="00A032B0" w:rsidRPr="00AB0D5A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425B082D" w14:textId="77777777" w:rsidR="00A032B0" w:rsidRPr="00AB0D5A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:</w:t>
            </w:r>
          </w:p>
          <w:p w14:paraId="39556F67" w14:textId="77777777" w:rsidR="00A032B0" w:rsidRPr="00AB0D5A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  <w:tr w:rsidR="00A032B0" w:rsidRPr="00AB0D5A" w14:paraId="14B8EC61" w14:textId="77777777" w:rsidTr="002A36D3">
        <w:tc>
          <w:tcPr>
            <w:tcW w:w="2953" w:type="dxa"/>
            <w:tcBorders>
              <w:left w:val="single" w:sz="4" w:space="0" w:color="000000"/>
              <w:bottom w:val="single" w:sz="4" w:space="0" w:color="000000"/>
            </w:tcBorders>
          </w:tcPr>
          <w:p w14:paraId="0FCCFB0E" w14:textId="77777777" w:rsidR="00A032B0" w:rsidRPr="00AB0D5A" w:rsidRDefault="00A032B0" w:rsidP="002A36D3">
            <w:pPr>
              <w:snapToGrid w:val="0"/>
              <w:jc w:val="both"/>
              <w:rPr>
                <w:b/>
                <w:sz w:val="24"/>
                <w:szCs w:val="24"/>
              </w:rPr>
            </w:pPr>
          </w:p>
          <w:p w14:paraId="45C80F1E" w14:textId="77777777" w:rsidR="00A032B0" w:rsidRPr="00AB0D5A" w:rsidRDefault="00A032B0" w:rsidP="002A36D3">
            <w:pPr>
              <w:jc w:val="both"/>
              <w:rPr>
                <w:b/>
                <w:sz w:val="24"/>
                <w:szCs w:val="24"/>
              </w:rPr>
            </w:pPr>
            <w:r w:rsidRPr="00AB0D5A">
              <w:rPr>
                <w:b/>
                <w:sz w:val="24"/>
                <w:szCs w:val="24"/>
              </w:rPr>
              <w:t>Proje Yürütücüsü</w:t>
            </w:r>
          </w:p>
          <w:p w14:paraId="26F8D33B" w14:textId="77777777" w:rsidR="00A032B0" w:rsidRPr="00AB0D5A" w:rsidRDefault="00A032B0" w:rsidP="002A36D3">
            <w:pPr>
              <w:jc w:val="both"/>
              <w:rPr>
                <w:b/>
                <w:sz w:val="24"/>
                <w:szCs w:val="24"/>
              </w:rPr>
            </w:pPr>
          </w:p>
          <w:p w14:paraId="32CC5667" w14:textId="77777777" w:rsidR="00A032B0" w:rsidRPr="00AB0D5A" w:rsidRDefault="00A032B0" w:rsidP="002A36D3">
            <w:pPr>
              <w:jc w:val="both"/>
              <w:rPr>
                <w:b/>
                <w:sz w:val="24"/>
                <w:szCs w:val="24"/>
              </w:rPr>
            </w:pPr>
          </w:p>
          <w:p w14:paraId="641B6A55" w14:textId="77777777" w:rsidR="00A032B0" w:rsidRPr="00AB0D5A" w:rsidRDefault="00A032B0" w:rsidP="002A36D3">
            <w:pPr>
              <w:jc w:val="both"/>
              <w:rPr>
                <w:b/>
                <w:sz w:val="24"/>
                <w:szCs w:val="24"/>
              </w:rPr>
            </w:pPr>
            <w:r w:rsidRPr="00AB0D5A">
              <w:rPr>
                <w:b/>
                <w:sz w:val="24"/>
                <w:szCs w:val="24"/>
              </w:rPr>
              <w:t>Gelişme Raporu No</w:t>
            </w:r>
          </w:p>
          <w:p w14:paraId="0ACB3292" w14:textId="77777777" w:rsidR="00A032B0" w:rsidRPr="00AB0D5A" w:rsidRDefault="00A032B0" w:rsidP="002A36D3">
            <w:pPr>
              <w:jc w:val="both"/>
              <w:rPr>
                <w:b/>
                <w:sz w:val="24"/>
                <w:szCs w:val="24"/>
              </w:rPr>
            </w:pPr>
          </w:p>
          <w:p w14:paraId="305FCFE6" w14:textId="77777777" w:rsidR="00A032B0" w:rsidRPr="00AB0D5A" w:rsidRDefault="00A032B0" w:rsidP="002A36D3">
            <w:pPr>
              <w:jc w:val="both"/>
              <w:rPr>
                <w:b/>
                <w:sz w:val="24"/>
                <w:szCs w:val="24"/>
              </w:rPr>
            </w:pPr>
          </w:p>
          <w:p w14:paraId="66B7819F" w14:textId="77777777" w:rsidR="00A032B0" w:rsidRPr="00AB0D5A" w:rsidRDefault="00A032B0" w:rsidP="002A36D3">
            <w:pPr>
              <w:rPr>
                <w:b/>
                <w:sz w:val="24"/>
                <w:szCs w:val="24"/>
              </w:rPr>
            </w:pPr>
            <w:r w:rsidRPr="00AB0D5A">
              <w:rPr>
                <w:b/>
                <w:sz w:val="24"/>
                <w:szCs w:val="24"/>
              </w:rPr>
              <w:t>Raporun Kapsadığı Dönem</w:t>
            </w:r>
          </w:p>
          <w:p w14:paraId="28F48D26" w14:textId="77777777" w:rsidR="00A032B0" w:rsidRPr="00AB0D5A" w:rsidRDefault="00A032B0" w:rsidP="002A36D3">
            <w:pPr>
              <w:jc w:val="both"/>
              <w:rPr>
                <w:b/>
                <w:sz w:val="24"/>
                <w:szCs w:val="24"/>
              </w:rPr>
            </w:pPr>
          </w:p>
          <w:p w14:paraId="48D7C338" w14:textId="77777777" w:rsidR="00A032B0" w:rsidRPr="00AB0D5A" w:rsidRDefault="00A032B0" w:rsidP="002A36D3">
            <w:pPr>
              <w:jc w:val="both"/>
              <w:rPr>
                <w:b/>
                <w:sz w:val="24"/>
                <w:szCs w:val="24"/>
              </w:rPr>
            </w:pPr>
          </w:p>
          <w:p w14:paraId="18692213" w14:textId="77777777" w:rsidR="00A032B0" w:rsidRPr="00AB0D5A" w:rsidRDefault="00A032B0" w:rsidP="002A36D3">
            <w:pPr>
              <w:rPr>
                <w:b/>
                <w:sz w:val="24"/>
                <w:szCs w:val="24"/>
              </w:rPr>
            </w:pPr>
            <w:r w:rsidRPr="00AB0D5A">
              <w:rPr>
                <w:b/>
                <w:sz w:val="24"/>
                <w:szCs w:val="24"/>
              </w:rPr>
              <w:t>Raporun Verilmesi Gereken Tarih</w:t>
            </w:r>
          </w:p>
          <w:p w14:paraId="144CE781" w14:textId="77777777" w:rsidR="00A032B0" w:rsidRPr="00AB0D5A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655A06F8" w14:textId="77777777" w:rsidR="00A032B0" w:rsidRPr="00AB0D5A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</w:p>
          <w:p w14:paraId="49CA4065" w14:textId="77777777" w:rsidR="00A032B0" w:rsidRPr="00AB0D5A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 xml:space="preserve">Raporun Verildiği Tarih         </w:t>
            </w:r>
          </w:p>
          <w:p w14:paraId="6F153689" w14:textId="77777777" w:rsidR="00A032B0" w:rsidRPr="00AB0D5A" w:rsidRDefault="00A032B0" w:rsidP="002A36D3">
            <w:pPr>
              <w:jc w:val="both"/>
              <w:rPr>
                <w:b/>
                <w:sz w:val="24"/>
                <w:szCs w:val="24"/>
              </w:rPr>
            </w:pPr>
          </w:p>
          <w:p w14:paraId="1BDA096D" w14:textId="77777777" w:rsidR="00A032B0" w:rsidRPr="00AB0D5A" w:rsidRDefault="00A032B0" w:rsidP="002A36D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12" w:type="dxa"/>
            <w:tcBorders>
              <w:bottom w:val="single" w:sz="4" w:space="0" w:color="000000"/>
              <w:right w:val="single" w:sz="4" w:space="0" w:color="000000"/>
            </w:tcBorders>
          </w:tcPr>
          <w:p w14:paraId="16A8648E" w14:textId="77777777" w:rsidR="00A032B0" w:rsidRPr="00AB0D5A" w:rsidRDefault="00A032B0" w:rsidP="002A36D3">
            <w:pPr>
              <w:pStyle w:val="Balk3"/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  <w:p w14:paraId="552659C7" w14:textId="77777777" w:rsidR="00A032B0" w:rsidRPr="00AB0D5A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:</w:t>
            </w:r>
          </w:p>
          <w:p w14:paraId="3B4EF7FE" w14:textId="77777777" w:rsidR="00A032B0" w:rsidRPr="00AB0D5A" w:rsidRDefault="00A032B0" w:rsidP="002A36D3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5F8C96CD" w14:textId="77777777" w:rsidR="00A032B0" w:rsidRPr="00AB0D5A" w:rsidRDefault="00A032B0" w:rsidP="002A36D3">
            <w:pPr>
              <w:jc w:val="both"/>
              <w:rPr>
                <w:sz w:val="24"/>
                <w:szCs w:val="24"/>
              </w:rPr>
            </w:pPr>
          </w:p>
          <w:p w14:paraId="2F8213E9" w14:textId="77777777" w:rsidR="00A032B0" w:rsidRPr="00AB0D5A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:</w:t>
            </w:r>
          </w:p>
          <w:p w14:paraId="2C429887" w14:textId="77777777" w:rsidR="00A032B0" w:rsidRPr="00AB0D5A" w:rsidRDefault="00A032B0" w:rsidP="002A36D3">
            <w:pPr>
              <w:jc w:val="both"/>
              <w:rPr>
                <w:sz w:val="24"/>
                <w:szCs w:val="24"/>
              </w:rPr>
            </w:pPr>
          </w:p>
          <w:p w14:paraId="11E24671" w14:textId="77777777" w:rsidR="00A032B0" w:rsidRPr="00AB0D5A" w:rsidRDefault="00A032B0" w:rsidP="002A36D3">
            <w:pPr>
              <w:jc w:val="both"/>
              <w:rPr>
                <w:sz w:val="24"/>
                <w:szCs w:val="24"/>
              </w:rPr>
            </w:pPr>
          </w:p>
          <w:p w14:paraId="30B516E6" w14:textId="77777777" w:rsidR="00A032B0" w:rsidRPr="00AB0D5A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:</w:t>
            </w:r>
          </w:p>
          <w:p w14:paraId="2E3C31B9" w14:textId="77777777" w:rsidR="00A032B0" w:rsidRPr="00AB0D5A" w:rsidRDefault="00A032B0" w:rsidP="002A36D3">
            <w:pPr>
              <w:jc w:val="both"/>
              <w:rPr>
                <w:sz w:val="24"/>
                <w:szCs w:val="24"/>
              </w:rPr>
            </w:pPr>
          </w:p>
          <w:p w14:paraId="564C5A93" w14:textId="77777777" w:rsidR="00A032B0" w:rsidRPr="00AB0D5A" w:rsidRDefault="00A032B0" w:rsidP="002A36D3">
            <w:pPr>
              <w:jc w:val="both"/>
              <w:rPr>
                <w:sz w:val="24"/>
                <w:szCs w:val="24"/>
              </w:rPr>
            </w:pPr>
          </w:p>
          <w:p w14:paraId="4A3BA779" w14:textId="77777777" w:rsidR="00A032B0" w:rsidRPr="00AB0D5A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:</w:t>
            </w:r>
          </w:p>
          <w:p w14:paraId="6D94A046" w14:textId="77777777" w:rsidR="00A032B0" w:rsidRPr="00AB0D5A" w:rsidRDefault="00A032B0" w:rsidP="002A36D3">
            <w:pPr>
              <w:ind w:left="-108" w:firstLine="108"/>
              <w:jc w:val="both"/>
              <w:rPr>
                <w:sz w:val="24"/>
                <w:szCs w:val="24"/>
              </w:rPr>
            </w:pPr>
          </w:p>
          <w:p w14:paraId="79D59D08" w14:textId="77777777" w:rsidR="00A032B0" w:rsidRPr="00AB0D5A" w:rsidRDefault="00A032B0" w:rsidP="002A36D3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 xml:space="preserve"> </w:t>
            </w:r>
          </w:p>
          <w:p w14:paraId="12F622A3" w14:textId="77777777" w:rsidR="00A032B0" w:rsidRPr="00AB0D5A" w:rsidRDefault="00A032B0" w:rsidP="002A36D3">
            <w:pPr>
              <w:ind w:left="-108" w:firstLine="108"/>
              <w:jc w:val="both"/>
              <w:rPr>
                <w:sz w:val="24"/>
                <w:szCs w:val="24"/>
              </w:rPr>
            </w:pPr>
          </w:p>
          <w:p w14:paraId="079B7BE5" w14:textId="77777777" w:rsidR="00A032B0" w:rsidRPr="00AB0D5A" w:rsidRDefault="00A032B0" w:rsidP="002A36D3">
            <w:pPr>
              <w:pStyle w:val="Balk3"/>
              <w:tabs>
                <w:tab w:val="left" w:pos="0"/>
              </w:tabs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:</w:t>
            </w:r>
          </w:p>
          <w:p w14:paraId="72ECA7E7" w14:textId="77777777" w:rsidR="00A032B0" w:rsidRPr="00AB0D5A" w:rsidRDefault="00A032B0" w:rsidP="002A36D3">
            <w:pPr>
              <w:ind w:left="-108" w:firstLine="108"/>
              <w:jc w:val="both"/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 xml:space="preserve"> </w:t>
            </w:r>
          </w:p>
          <w:p w14:paraId="7BF22D18" w14:textId="77777777" w:rsidR="00A032B0" w:rsidRPr="00AB0D5A" w:rsidRDefault="00A032B0" w:rsidP="002A36D3">
            <w:pPr>
              <w:ind w:left="-108"/>
              <w:jc w:val="both"/>
              <w:rPr>
                <w:sz w:val="24"/>
                <w:szCs w:val="24"/>
              </w:rPr>
            </w:pPr>
          </w:p>
        </w:tc>
      </w:tr>
    </w:tbl>
    <w:p w14:paraId="1551060E" w14:textId="77777777" w:rsidR="00A032B0" w:rsidRPr="00AB0D5A" w:rsidRDefault="00A032B0" w:rsidP="00A032B0">
      <w:pPr>
        <w:tabs>
          <w:tab w:val="left" w:pos="420"/>
        </w:tabs>
        <w:jc w:val="both"/>
        <w:rPr>
          <w:sz w:val="24"/>
          <w:szCs w:val="24"/>
        </w:rPr>
      </w:pPr>
    </w:p>
    <w:p w14:paraId="6061FF21" w14:textId="77777777" w:rsidR="00A032B0" w:rsidRPr="00AB0D5A" w:rsidRDefault="00A032B0" w:rsidP="00A032B0">
      <w:pPr>
        <w:tabs>
          <w:tab w:val="left" w:pos="420"/>
        </w:tabs>
        <w:jc w:val="both"/>
        <w:rPr>
          <w:b/>
          <w:sz w:val="24"/>
          <w:szCs w:val="24"/>
          <w:u w:val="single"/>
        </w:rPr>
      </w:pPr>
    </w:p>
    <w:p w14:paraId="2A859019" w14:textId="77777777" w:rsidR="00A032B0" w:rsidRPr="00AB0D5A" w:rsidRDefault="00A032B0" w:rsidP="00A032B0">
      <w:pPr>
        <w:numPr>
          <w:ilvl w:val="0"/>
          <w:numId w:val="3"/>
        </w:numPr>
        <w:tabs>
          <w:tab w:val="left" w:pos="420"/>
        </w:tabs>
        <w:ind w:left="420" w:hanging="420"/>
        <w:jc w:val="both"/>
        <w:rPr>
          <w:b/>
          <w:sz w:val="24"/>
          <w:szCs w:val="24"/>
          <w:u w:val="single"/>
        </w:rPr>
      </w:pPr>
      <w:r w:rsidRPr="00AB0D5A">
        <w:rPr>
          <w:b/>
          <w:sz w:val="24"/>
          <w:szCs w:val="24"/>
          <w:u w:val="single"/>
        </w:rPr>
        <w:t>Rapor dönemi içinde proje kapsamında yapılan çalışmalar:</w:t>
      </w:r>
    </w:p>
    <w:p w14:paraId="60F5D344" w14:textId="77777777" w:rsidR="00A032B0" w:rsidRPr="00AB0D5A" w:rsidRDefault="00A032B0" w:rsidP="00A032B0">
      <w:pPr>
        <w:jc w:val="both"/>
        <w:rPr>
          <w:b/>
          <w:sz w:val="24"/>
          <w:szCs w:val="24"/>
        </w:rPr>
      </w:pPr>
    </w:p>
    <w:p w14:paraId="51B6BCC8" w14:textId="77777777" w:rsidR="00A032B0" w:rsidRPr="00AB0D5A" w:rsidRDefault="00A032B0" w:rsidP="00A032B0">
      <w:pPr>
        <w:jc w:val="both"/>
        <w:rPr>
          <w:b/>
          <w:sz w:val="24"/>
          <w:szCs w:val="24"/>
        </w:rPr>
      </w:pPr>
    </w:p>
    <w:p w14:paraId="6A751FC4" w14:textId="77777777" w:rsidR="00A032B0" w:rsidRPr="00AB0D5A" w:rsidRDefault="00A032B0" w:rsidP="00A032B0">
      <w:pPr>
        <w:jc w:val="both"/>
        <w:rPr>
          <w:sz w:val="24"/>
          <w:szCs w:val="24"/>
        </w:rPr>
      </w:pPr>
    </w:p>
    <w:p w14:paraId="2A509D9D" w14:textId="77777777" w:rsidR="00A032B0" w:rsidRPr="00AB0D5A" w:rsidRDefault="00A032B0" w:rsidP="00A032B0">
      <w:pPr>
        <w:numPr>
          <w:ilvl w:val="0"/>
          <w:numId w:val="2"/>
        </w:numPr>
        <w:tabs>
          <w:tab w:val="left" w:pos="780"/>
        </w:tabs>
        <w:ind w:left="780" w:hanging="360"/>
        <w:jc w:val="both"/>
        <w:rPr>
          <w:sz w:val="24"/>
          <w:szCs w:val="24"/>
        </w:rPr>
      </w:pPr>
      <w:r w:rsidRPr="00AB0D5A">
        <w:rPr>
          <w:sz w:val="24"/>
          <w:szCs w:val="24"/>
        </w:rPr>
        <w:t>Belirlenen amaç ve kapsama uygun mu?</w:t>
      </w:r>
    </w:p>
    <w:p w14:paraId="71BB49BA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39085F87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11459ABC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364DC5DC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60AC5F2A" w14:textId="77777777" w:rsidR="00A032B0" w:rsidRPr="00AB0D5A" w:rsidRDefault="00A032B0" w:rsidP="00A032B0">
      <w:pPr>
        <w:numPr>
          <w:ilvl w:val="0"/>
          <w:numId w:val="2"/>
        </w:numPr>
        <w:tabs>
          <w:tab w:val="left" w:pos="780"/>
        </w:tabs>
        <w:ind w:left="780" w:hanging="360"/>
        <w:jc w:val="both"/>
        <w:rPr>
          <w:sz w:val="24"/>
          <w:szCs w:val="24"/>
        </w:rPr>
      </w:pPr>
      <w:r w:rsidRPr="00AB0D5A">
        <w:rPr>
          <w:sz w:val="24"/>
          <w:szCs w:val="24"/>
        </w:rPr>
        <w:t>Belirlenen çalışma takvimine uygun mu?</w:t>
      </w:r>
    </w:p>
    <w:p w14:paraId="4FCBAAB8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5361343A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531D77AD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2C850330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05D80C07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4C5215E0" w14:textId="77777777" w:rsidR="00A032B0" w:rsidRPr="00AB0D5A" w:rsidRDefault="00A032B0" w:rsidP="00A032B0">
      <w:pPr>
        <w:numPr>
          <w:ilvl w:val="0"/>
          <w:numId w:val="2"/>
        </w:numPr>
        <w:tabs>
          <w:tab w:val="left" w:pos="780"/>
        </w:tabs>
        <w:ind w:left="780" w:hanging="360"/>
        <w:jc w:val="both"/>
        <w:rPr>
          <w:sz w:val="24"/>
          <w:szCs w:val="24"/>
        </w:rPr>
      </w:pPr>
      <w:r w:rsidRPr="00AB0D5A">
        <w:rPr>
          <w:sz w:val="24"/>
          <w:szCs w:val="24"/>
        </w:rPr>
        <w:t>Aksamaların nedenleri geçerli mi? (varsa)</w:t>
      </w:r>
    </w:p>
    <w:p w14:paraId="041E0819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0F2952C5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3F58FF12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543E3585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7198234D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748F4811" w14:textId="77777777" w:rsidR="00A032B0" w:rsidRPr="00AB0D5A" w:rsidRDefault="00A032B0" w:rsidP="00A032B0">
      <w:pPr>
        <w:numPr>
          <w:ilvl w:val="0"/>
          <w:numId w:val="2"/>
        </w:numPr>
        <w:tabs>
          <w:tab w:val="left" w:pos="780"/>
        </w:tabs>
        <w:ind w:left="780" w:hanging="360"/>
        <w:jc w:val="both"/>
        <w:rPr>
          <w:sz w:val="24"/>
          <w:szCs w:val="24"/>
        </w:rPr>
      </w:pPr>
      <w:r w:rsidRPr="00AB0D5A">
        <w:rPr>
          <w:sz w:val="24"/>
          <w:szCs w:val="24"/>
        </w:rPr>
        <w:t xml:space="preserve">Bu aşamanın ara sonuçları nelerdir? </w:t>
      </w:r>
    </w:p>
    <w:p w14:paraId="37CCA133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  <w:r w:rsidRPr="00AB0D5A">
        <w:rPr>
          <w:sz w:val="24"/>
          <w:szCs w:val="24"/>
        </w:rPr>
        <w:tab/>
      </w:r>
      <w:r w:rsidRPr="00AB0D5A">
        <w:rPr>
          <w:sz w:val="24"/>
          <w:szCs w:val="24"/>
        </w:rPr>
        <w:tab/>
      </w:r>
      <w:r w:rsidRPr="00AB0D5A">
        <w:rPr>
          <w:sz w:val="24"/>
          <w:szCs w:val="24"/>
        </w:rPr>
        <w:tab/>
      </w:r>
      <w:r w:rsidRPr="00AB0D5A">
        <w:rPr>
          <w:sz w:val="24"/>
          <w:szCs w:val="24"/>
        </w:rPr>
        <w:tab/>
      </w:r>
    </w:p>
    <w:p w14:paraId="4050E018" w14:textId="77777777" w:rsidR="00A032B0" w:rsidRPr="00AB0D5A" w:rsidRDefault="00A032B0" w:rsidP="00A032B0">
      <w:pPr>
        <w:jc w:val="both"/>
        <w:rPr>
          <w:sz w:val="24"/>
          <w:szCs w:val="24"/>
        </w:rPr>
      </w:pPr>
    </w:p>
    <w:p w14:paraId="79B1C5E4" w14:textId="77777777" w:rsidR="00A032B0" w:rsidRPr="00AB0D5A" w:rsidRDefault="00A032B0" w:rsidP="00A032B0">
      <w:pPr>
        <w:jc w:val="both"/>
        <w:rPr>
          <w:sz w:val="24"/>
          <w:szCs w:val="24"/>
        </w:rPr>
      </w:pPr>
    </w:p>
    <w:p w14:paraId="3401BF7A" w14:textId="77777777" w:rsidR="00A032B0" w:rsidRPr="00AB0D5A" w:rsidRDefault="00A032B0" w:rsidP="00A032B0">
      <w:pPr>
        <w:numPr>
          <w:ilvl w:val="0"/>
          <w:numId w:val="3"/>
        </w:numPr>
        <w:tabs>
          <w:tab w:val="left" w:pos="420"/>
          <w:tab w:val="left" w:pos="426"/>
        </w:tabs>
        <w:ind w:left="420" w:hanging="420"/>
        <w:jc w:val="both"/>
        <w:rPr>
          <w:b/>
          <w:sz w:val="24"/>
          <w:szCs w:val="24"/>
          <w:u w:val="single"/>
        </w:rPr>
      </w:pPr>
      <w:r w:rsidRPr="00AB0D5A">
        <w:rPr>
          <w:b/>
          <w:sz w:val="24"/>
          <w:szCs w:val="24"/>
          <w:u w:val="single"/>
        </w:rPr>
        <w:t>Sonraki dönemlere ilişkin planlama:</w:t>
      </w:r>
    </w:p>
    <w:p w14:paraId="421B8AB4" w14:textId="77777777" w:rsidR="00A032B0" w:rsidRPr="00AB0D5A" w:rsidRDefault="00A032B0" w:rsidP="00A032B0">
      <w:pPr>
        <w:tabs>
          <w:tab w:val="left" w:pos="420"/>
        </w:tabs>
        <w:jc w:val="both"/>
        <w:rPr>
          <w:b/>
          <w:sz w:val="24"/>
          <w:szCs w:val="24"/>
          <w:u w:val="single"/>
        </w:rPr>
      </w:pPr>
    </w:p>
    <w:p w14:paraId="35A4FDFF" w14:textId="77777777" w:rsidR="00A032B0" w:rsidRPr="00AB0D5A" w:rsidRDefault="00A032B0" w:rsidP="00A032B0">
      <w:pPr>
        <w:tabs>
          <w:tab w:val="left" w:pos="420"/>
        </w:tabs>
        <w:jc w:val="both"/>
        <w:rPr>
          <w:b/>
          <w:sz w:val="24"/>
          <w:szCs w:val="24"/>
          <w:u w:val="single"/>
        </w:rPr>
      </w:pPr>
    </w:p>
    <w:p w14:paraId="15B0FAFA" w14:textId="77777777" w:rsidR="00A032B0" w:rsidRPr="00AB0D5A" w:rsidRDefault="00A032B0" w:rsidP="00A032B0">
      <w:pPr>
        <w:numPr>
          <w:ilvl w:val="0"/>
          <w:numId w:val="4"/>
        </w:numPr>
        <w:tabs>
          <w:tab w:val="left" w:pos="780"/>
        </w:tabs>
        <w:ind w:left="780" w:hanging="360"/>
        <w:jc w:val="both"/>
        <w:rPr>
          <w:sz w:val="24"/>
          <w:szCs w:val="24"/>
        </w:rPr>
      </w:pPr>
      <w:r w:rsidRPr="00AB0D5A">
        <w:rPr>
          <w:sz w:val="24"/>
          <w:szCs w:val="24"/>
        </w:rPr>
        <w:t>Değişiklik önerileri yapılmış mı? Yapılmışsa gerekçeleri nelerdir?</w:t>
      </w:r>
    </w:p>
    <w:p w14:paraId="41990C68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277DC57A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1F0DAF0A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6B00E4AD" w14:textId="77777777" w:rsidR="00A032B0" w:rsidRPr="00AB0D5A" w:rsidRDefault="00A032B0" w:rsidP="00A032B0">
      <w:pPr>
        <w:ind w:left="72" w:firstLine="708"/>
        <w:jc w:val="both"/>
        <w:rPr>
          <w:sz w:val="24"/>
          <w:szCs w:val="24"/>
        </w:rPr>
      </w:pPr>
    </w:p>
    <w:p w14:paraId="1C51BD15" w14:textId="77777777" w:rsidR="00A032B0" w:rsidRPr="00AB0D5A" w:rsidRDefault="00A032B0" w:rsidP="00A032B0">
      <w:pPr>
        <w:numPr>
          <w:ilvl w:val="0"/>
          <w:numId w:val="4"/>
        </w:numPr>
        <w:tabs>
          <w:tab w:val="left" w:pos="780"/>
        </w:tabs>
        <w:ind w:left="780" w:hanging="360"/>
        <w:jc w:val="both"/>
        <w:rPr>
          <w:sz w:val="24"/>
          <w:szCs w:val="24"/>
        </w:rPr>
      </w:pPr>
      <w:r w:rsidRPr="00AB0D5A">
        <w:rPr>
          <w:sz w:val="24"/>
          <w:szCs w:val="24"/>
        </w:rPr>
        <w:t xml:space="preserve">Bu değişiklikler projenin öngörülen amaç, kapsam, çalışma takvimi ve bütçe planlamasına uygun mu? </w:t>
      </w:r>
    </w:p>
    <w:p w14:paraId="06CF8867" w14:textId="77777777" w:rsidR="00A032B0" w:rsidRPr="00AB0D5A" w:rsidRDefault="00A032B0" w:rsidP="00A032B0">
      <w:pPr>
        <w:tabs>
          <w:tab w:val="left" w:pos="420"/>
        </w:tabs>
        <w:rPr>
          <w:sz w:val="24"/>
          <w:szCs w:val="24"/>
        </w:rPr>
      </w:pPr>
    </w:p>
    <w:p w14:paraId="62B08C9E" w14:textId="77777777" w:rsidR="00A032B0" w:rsidRPr="00AB0D5A" w:rsidRDefault="00A032B0" w:rsidP="00A032B0">
      <w:pPr>
        <w:tabs>
          <w:tab w:val="left" w:pos="420"/>
        </w:tabs>
        <w:rPr>
          <w:b/>
          <w:sz w:val="24"/>
          <w:szCs w:val="24"/>
          <w:u w:val="single"/>
        </w:rPr>
      </w:pPr>
    </w:p>
    <w:p w14:paraId="2A0F61E4" w14:textId="77777777" w:rsidR="00A032B0" w:rsidRPr="00AB0D5A" w:rsidRDefault="00A032B0" w:rsidP="00A032B0">
      <w:pPr>
        <w:tabs>
          <w:tab w:val="left" w:pos="420"/>
        </w:tabs>
        <w:rPr>
          <w:b/>
          <w:sz w:val="24"/>
          <w:szCs w:val="24"/>
          <w:u w:val="single"/>
        </w:rPr>
      </w:pPr>
    </w:p>
    <w:p w14:paraId="2B2B2F29" w14:textId="77777777" w:rsidR="00A032B0" w:rsidRPr="00AB0D5A" w:rsidRDefault="00A032B0" w:rsidP="00A032B0">
      <w:pPr>
        <w:numPr>
          <w:ilvl w:val="0"/>
          <w:numId w:val="3"/>
        </w:numPr>
        <w:tabs>
          <w:tab w:val="left" w:pos="420"/>
        </w:tabs>
        <w:ind w:left="420" w:hanging="420"/>
        <w:rPr>
          <w:b/>
          <w:sz w:val="24"/>
          <w:szCs w:val="24"/>
        </w:rPr>
      </w:pPr>
      <w:r w:rsidRPr="00AB0D5A">
        <w:rPr>
          <w:b/>
          <w:sz w:val="24"/>
          <w:szCs w:val="24"/>
          <w:u w:val="single"/>
        </w:rPr>
        <w:t>Rapor dönemi içindeki harcamalar</w:t>
      </w:r>
      <w:r w:rsidRPr="00AB0D5A">
        <w:rPr>
          <w:b/>
          <w:sz w:val="24"/>
          <w:szCs w:val="24"/>
        </w:rPr>
        <w:t>:</w:t>
      </w:r>
    </w:p>
    <w:p w14:paraId="32BD0EBD" w14:textId="77777777" w:rsidR="00A032B0" w:rsidRPr="00AB0D5A" w:rsidRDefault="00A032B0" w:rsidP="00A032B0">
      <w:pPr>
        <w:rPr>
          <w:b/>
          <w:sz w:val="24"/>
          <w:szCs w:val="24"/>
        </w:rPr>
      </w:pPr>
    </w:p>
    <w:p w14:paraId="19EB3025" w14:textId="77777777" w:rsidR="00A032B0" w:rsidRPr="00AB0D5A" w:rsidRDefault="00A032B0" w:rsidP="00A032B0">
      <w:pPr>
        <w:rPr>
          <w:b/>
          <w:sz w:val="24"/>
          <w:szCs w:val="24"/>
        </w:rPr>
      </w:pPr>
    </w:p>
    <w:p w14:paraId="6EA2B9DB" w14:textId="77777777" w:rsidR="00A032B0" w:rsidRPr="00AB0D5A" w:rsidRDefault="00A032B0" w:rsidP="00A032B0">
      <w:pPr>
        <w:rPr>
          <w:b/>
          <w:sz w:val="24"/>
          <w:szCs w:val="24"/>
        </w:rPr>
      </w:pPr>
    </w:p>
    <w:p w14:paraId="73C0EC29" w14:textId="77777777" w:rsidR="00A032B0" w:rsidRPr="00AB0D5A" w:rsidRDefault="00A032B0" w:rsidP="00A032B0">
      <w:pPr>
        <w:numPr>
          <w:ilvl w:val="0"/>
          <w:numId w:val="6"/>
        </w:numPr>
        <w:tabs>
          <w:tab w:val="left" w:pos="780"/>
        </w:tabs>
        <w:ind w:left="780" w:hanging="360"/>
        <w:rPr>
          <w:sz w:val="24"/>
          <w:szCs w:val="24"/>
        </w:rPr>
      </w:pPr>
      <w:r w:rsidRPr="00AB0D5A">
        <w:rPr>
          <w:sz w:val="24"/>
          <w:szCs w:val="24"/>
        </w:rPr>
        <w:t>Olanaklar projenin amaç ve kapsamı doğrultusunda kullanılmış mı?</w:t>
      </w:r>
    </w:p>
    <w:p w14:paraId="4B30C66C" w14:textId="77777777" w:rsidR="00A032B0" w:rsidRPr="00AB0D5A" w:rsidRDefault="00A032B0" w:rsidP="00A032B0">
      <w:pPr>
        <w:rPr>
          <w:sz w:val="24"/>
          <w:szCs w:val="24"/>
        </w:rPr>
      </w:pPr>
    </w:p>
    <w:p w14:paraId="2938FBDF" w14:textId="77777777" w:rsidR="00A032B0" w:rsidRPr="00AB0D5A" w:rsidRDefault="00A032B0" w:rsidP="00A032B0">
      <w:pPr>
        <w:tabs>
          <w:tab w:val="left" w:pos="709"/>
        </w:tabs>
        <w:rPr>
          <w:sz w:val="24"/>
          <w:szCs w:val="24"/>
        </w:rPr>
      </w:pPr>
    </w:p>
    <w:p w14:paraId="0A235D4D" w14:textId="77777777" w:rsidR="00A032B0" w:rsidRPr="00AB0D5A" w:rsidRDefault="00A032B0" w:rsidP="00A032B0">
      <w:pPr>
        <w:ind w:left="420"/>
        <w:rPr>
          <w:sz w:val="24"/>
          <w:szCs w:val="24"/>
        </w:rPr>
      </w:pPr>
      <w:r w:rsidRPr="00AB0D5A">
        <w:rPr>
          <w:sz w:val="24"/>
          <w:szCs w:val="24"/>
        </w:rPr>
        <w:t xml:space="preserve">b.    Aksamaların nedenleri geçerli mi? (varsa) </w:t>
      </w:r>
    </w:p>
    <w:p w14:paraId="09BF0ACC" w14:textId="77777777" w:rsidR="00A032B0" w:rsidRPr="00AB0D5A" w:rsidRDefault="00A032B0" w:rsidP="00A032B0">
      <w:pPr>
        <w:pStyle w:val="ListeParagraf1"/>
        <w:ind w:left="0"/>
        <w:rPr>
          <w:sz w:val="24"/>
          <w:szCs w:val="24"/>
        </w:rPr>
      </w:pPr>
    </w:p>
    <w:p w14:paraId="010DF3F4" w14:textId="77777777" w:rsidR="00A032B0" w:rsidRPr="00AB0D5A" w:rsidRDefault="00A032B0" w:rsidP="00A032B0">
      <w:pPr>
        <w:jc w:val="both"/>
        <w:rPr>
          <w:sz w:val="24"/>
          <w:szCs w:val="24"/>
          <w:u w:val="single"/>
          <w:shd w:val="clear" w:color="auto" w:fill="FFFF00"/>
        </w:rPr>
      </w:pPr>
    </w:p>
    <w:p w14:paraId="0F5481D4" w14:textId="77777777" w:rsidR="00A032B0" w:rsidRPr="00AB0D5A" w:rsidRDefault="00A032B0" w:rsidP="00A032B0">
      <w:pPr>
        <w:jc w:val="both"/>
        <w:rPr>
          <w:sz w:val="24"/>
          <w:szCs w:val="24"/>
          <w:u w:val="single"/>
          <w:shd w:val="clear" w:color="auto" w:fill="FFFF00"/>
        </w:rPr>
      </w:pPr>
    </w:p>
    <w:p w14:paraId="38055F9C" w14:textId="77777777" w:rsidR="00A032B0" w:rsidRPr="00AB0D5A" w:rsidRDefault="00A032B0" w:rsidP="00A032B0">
      <w:pPr>
        <w:jc w:val="both"/>
        <w:rPr>
          <w:sz w:val="24"/>
          <w:szCs w:val="24"/>
          <w:u w:val="single"/>
          <w:shd w:val="clear" w:color="auto" w:fill="FFFF00"/>
        </w:rPr>
      </w:pPr>
    </w:p>
    <w:p w14:paraId="4131AE7D" w14:textId="77777777" w:rsidR="00A032B0" w:rsidRPr="00AB0D5A" w:rsidRDefault="00A032B0" w:rsidP="00A032B0">
      <w:pPr>
        <w:numPr>
          <w:ilvl w:val="0"/>
          <w:numId w:val="3"/>
        </w:numPr>
        <w:tabs>
          <w:tab w:val="left" w:pos="420"/>
        </w:tabs>
        <w:ind w:left="420" w:hanging="420"/>
        <w:jc w:val="both"/>
        <w:rPr>
          <w:b/>
          <w:sz w:val="24"/>
          <w:szCs w:val="24"/>
          <w:u w:val="single"/>
        </w:rPr>
      </w:pPr>
      <w:r w:rsidRPr="00AB0D5A">
        <w:rPr>
          <w:b/>
          <w:sz w:val="24"/>
          <w:szCs w:val="24"/>
          <w:u w:val="single"/>
        </w:rPr>
        <w:t xml:space="preserve">Sonuç: </w:t>
      </w:r>
    </w:p>
    <w:p w14:paraId="29FFC63B" w14:textId="77777777" w:rsidR="00A032B0" w:rsidRPr="00AB0D5A" w:rsidRDefault="00A032B0" w:rsidP="00A032B0">
      <w:pPr>
        <w:tabs>
          <w:tab w:val="left" w:pos="709"/>
        </w:tabs>
        <w:jc w:val="both"/>
        <w:rPr>
          <w:b/>
          <w:sz w:val="24"/>
          <w:szCs w:val="24"/>
          <w:u w:val="single"/>
        </w:rPr>
      </w:pPr>
    </w:p>
    <w:p w14:paraId="54649096" w14:textId="77777777" w:rsidR="00A032B0" w:rsidRPr="00AB0D5A" w:rsidRDefault="00A032B0" w:rsidP="00A032B0">
      <w:pPr>
        <w:tabs>
          <w:tab w:val="left" w:pos="709"/>
        </w:tabs>
        <w:jc w:val="both"/>
        <w:rPr>
          <w:b/>
          <w:sz w:val="24"/>
          <w:szCs w:val="24"/>
          <w:u w:val="single"/>
        </w:rPr>
      </w:pPr>
    </w:p>
    <w:p w14:paraId="310BAB73" w14:textId="77777777" w:rsidR="00A032B0" w:rsidRPr="00AB0D5A" w:rsidRDefault="00A032B0" w:rsidP="00A032B0">
      <w:pPr>
        <w:numPr>
          <w:ilvl w:val="0"/>
          <w:numId w:val="5"/>
        </w:numPr>
        <w:tabs>
          <w:tab w:val="clear" w:pos="420"/>
          <w:tab w:val="left" w:pos="720"/>
        </w:tabs>
        <w:ind w:left="720" w:hanging="360"/>
        <w:jc w:val="both"/>
        <w:rPr>
          <w:sz w:val="24"/>
          <w:szCs w:val="24"/>
        </w:rPr>
      </w:pPr>
      <w:r w:rsidRPr="00AB0D5A">
        <w:rPr>
          <w:sz w:val="24"/>
          <w:szCs w:val="24"/>
        </w:rPr>
        <w:t>Proje kapsamında yayın yapılmış mı?</w:t>
      </w:r>
    </w:p>
    <w:p w14:paraId="27BD3644" w14:textId="77777777" w:rsidR="00A032B0" w:rsidRPr="00AB0D5A" w:rsidRDefault="00A032B0" w:rsidP="00A032B0">
      <w:pPr>
        <w:ind w:left="720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7932"/>
      </w:tblGrid>
      <w:tr w:rsidR="00A032B0" w:rsidRPr="00AB0D5A" w14:paraId="7CC39725" w14:textId="77777777" w:rsidTr="007964D6">
        <w:tc>
          <w:tcPr>
            <w:tcW w:w="1129" w:type="dxa"/>
          </w:tcPr>
          <w:p w14:paraId="20D7A03A" w14:textId="77777777" w:rsidR="00A032B0" w:rsidRPr="00AB0D5A" w:rsidRDefault="007964D6" w:rsidP="00A032B0">
            <w:pPr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EVET</w:t>
            </w:r>
          </w:p>
        </w:tc>
        <w:tc>
          <w:tcPr>
            <w:tcW w:w="7932" w:type="dxa"/>
          </w:tcPr>
          <w:p w14:paraId="0B2A9C87" w14:textId="77777777" w:rsidR="00A032B0" w:rsidRPr="00AB0D5A" w:rsidRDefault="00A032B0" w:rsidP="00A032B0">
            <w:pPr>
              <w:rPr>
                <w:sz w:val="24"/>
                <w:szCs w:val="24"/>
              </w:rPr>
            </w:pPr>
          </w:p>
        </w:tc>
      </w:tr>
      <w:tr w:rsidR="007964D6" w:rsidRPr="00AB0D5A" w14:paraId="19EEEF06" w14:textId="77777777" w:rsidTr="007964D6">
        <w:tc>
          <w:tcPr>
            <w:tcW w:w="1129" w:type="dxa"/>
          </w:tcPr>
          <w:p w14:paraId="768A57CE" w14:textId="77777777" w:rsidR="007964D6" w:rsidRPr="00AB0D5A" w:rsidRDefault="007964D6" w:rsidP="00A032B0">
            <w:pPr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HAYIR</w:t>
            </w:r>
          </w:p>
        </w:tc>
        <w:tc>
          <w:tcPr>
            <w:tcW w:w="7932" w:type="dxa"/>
          </w:tcPr>
          <w:p w14:paraId="3457734C" w14:textId="77777777" w:rsidR="007964D6" w:rsidRPr="00AB0D5A" w:rsidRDefault="007964D6" w:rsidP="00A032B0">
            <w:pPr>
              <w:rPr>
                <w:sz w:val="24"/>
                <w:szCs w:val="24"/>
              </w:rPr>
            </w:pPr>
          </w:p>
        </w:tc>
      </w:tr>
    </w:tbl>
    <w:p w14:paraId="7E54666F" w14:textId="77777777" w:rsidR="00A032B0" w:rsidRPr="00AB0D5A" w:rsidRDefault="00A032B0" w:rsidP="00A032B0">
      <w:pPr>
        <w:rPr>
          <w:sz w:val="24"/>
          <w:szCs w:val="24"/>
        </w:rPr>
      </w:pPr>
    </w:p>
    <w:p w14:paraId="06EAA571" w14:textId="77777777" w:rsidR="00A032B0" w:rsidRPr="00AB0D5A" w:rsidRDefault="00A032B0" w:rsidP="00A032B0">
      <w:pPr>
        <w:rPr>
          <w:sz w:val="24"/>
          <w:szCs w:val="24"/>
        </w:rPr>
      </w:pPr>
      <w:r w:rsidRPr="00AB0D5A">
        <w:rPr>
          <w:sz w:val="24"/>
          <w:szCs w:val="24"/>
        </w:rPr>
        <w:tab/>
      </w:r>
      <w:r w:rsidRPr="00AB0D5A">
        <w:rPr>
          <w:sz w:val="24"/>
          <w:szCs w:val="24"/>
        </w:rPr>
        <w:tab/>
      </w:r>
      <w:r w:rsidRPr="00AB0D5A">
        <w:rPr>
          <w:sz w:val="24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1"/>
      </w:tblGrid>
      <w:tr w:rsidR="007964D6" w:rsidRPr="00AB0D5A" w14:paraId="1F7379ED" w14:textId="77777777" w:rsidTr="007964D6">
        <w:tc>
          <w:tcPr>
            <w:tcW w:w="9061" w:type="dxa"/>
          </w:tcPr>
          <w:p w14:paraId="72D98FED" w14:textId="77777777" w:rsidR="007964D6" w:rsidRPr="00AB0D5A" w:rsidRDefault="007964D6" w:rsidP="00A032B0">
            <w:pPr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MAKALE</w:t>
            </w:r>
          </w:p>
        </w:tc>
      </w:tr>
      <w:tr w:rsidR="007964D6" w:rsidRPr="00AB0D5A" w14:paraId="5DAA4B3E" w14:textId="77777777" w:rsidTr="007964D6">
        <w:tc>
          <w:tcPr>
            <w:tcW w:w="9061" w:type="dxa"/>
          </w:tcPr>
          <w:p w14:paraId="2C193245" w14:textId="77777777" w:rsidR="007964D6" w:rsidRPr="00AB0D5A" w:rsidRDefault="007964D6" w:rsidP="00A032B0">
            <w:pPr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BİLDİRİ</w:t>
            </w:r>
          </w:p>
        </w:tc>
      </w:tr>
      <w:tr w:rsidR="007964D6" w:rsidRPr="00AB0D5A" w14:paraId="794EC1E1" w14:textId="77777777" w:rsidTr="007964D6">
        <w:tc>
          <w:tcPr>
            <w:tcW w:w="9061" w:type="dxa"/>
          </w:tcPr>
          <w:p w14:paraId="691582FB" w14:textId="77777777" w:rsidR="007964D6" w:rsidRPr="00AB0D5A" w:rsidRDefault="007964D6" w:rsidP="00A032B0">
            <w:pPr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TEZ</w:t>
            </w:r>
          </w:p>
        </w:tc>
      </w:tr>
      <w:tr w:rsidR="007964D6" w:rsidRPr="00AB0D5A" w14:paraId="4AAC0A0F" w14:textId="77777777" w:rsidTr="007964D6">
        <w:tc>
          <w:tcPr>
            <w:tcW w:w="9061" w:type="dxa"/>
          </w:tcPr>
          <w:p w14:paraId="5D70C7C0" w14:textId="77777777" w:rsidR="007964D6" w:rsidRPr="00AB0D5A" w:rsidRDefault="007964D6" w:rsidP="00A032B0">
            <w:pPr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DİĞER</w:t>
            </w:r>
          </w:p>
        </w:tc>
      </w:tr>
    </w:tbl>
    <w:p w14:paraId="450ABE36" w14:textId="77777777" w:rsidR="00A032B0" w:rsidRPr="00AB0D5A" w:rsidRDefault="00A032B0" w:rsidP="007964D6">
      <w:pPr>
        <w:rPr>
          <w:sz w:val="24"/>
          <w:szCs w:val="24"/>
        </w:rPr>
      </w:pPr>
    </w:p>
    <w:p w14:paraId="482FF283" w14:textId="77777777" w:rsidR="00A032B0" w:rsidRPr="00AB0D5A" w:rsidRDefault="00A032B0" w:rsidP="00A032B0">
      <w:pPr>
        <w:jc w:val="both"/>
        <w:rPr>
          <w:sz w:val="24"/>
          <w:szCs w:val="24"/>
        </w:rPr>
      </w:pPr>
    </w:p>
    <w:p w14:paraId="72775DB5" w14:textId="77777777" w:rsidR="00A032B0" w:rsidRPr="00AB0D5A" w:rsidRDefault="000E187E" w:rsidP="00A032B0">
      <w:pPr>
        <w:ind w:left="709" w:hanging="289"/>
        <w:jc w:val="both"/>
        <w:rPr>
          <w:sz w:val="24"/>
          <w:szCs w:val="24"/>
        </w:rPr>
      </w:pPr>
      <w:r w:rsidRPr="00AB0D5A">
        <w:rPr>
          <w:sz w:val="24"/>
          <w:szCs w:val="24"/>
        </w:rPr>
        <w:t>b.</w:t>
      </w:r>
      <w:r w:rsidRPr="00AB0D5A">
        <w:rPr>
          <w:sz w:val="24"/>
          <w:szCs w:val="24"/>
        </w:rPr>
        <w:tab/>
        <w:t>Proje kapsamında Sınai Haklar (Patent, Faydalı Model, Endüstriyel Tasarım, Marka) ve Fikri Haklar (Telif Hakları) alınmış mı?</w:t>
      </w:r>
    </w:p>
    <w:p w14:paraId="6852EBF4" w14:textId="77777777" w:rsidR="007964D6" w:rsidRPr="00AB0D5A" w:rsidRDefault="007964D6" w:rsidP="00A032B0">
      <w:pPr>
        <w:rPr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081"/>
        <w:gridCol w:w="5986"/>
      </w:tblGrid>
      <w:tr w:rsidR="007964D6" w:rsidRPr="00AB0D5A" w14:paraId="15ED2264" w14:textId="77777777" w:rsidTr="007964D6">
        <w:tc>
          <w:tcPr>
            <w:tcW w:w="3081" w:type="dxa"/>
          </w:tcPr>
          <w:p w14:paraId="5032CB94" w14:textId="77777777" w:rsidR="007964D6" w:rsidRPr="00AB0D5A" w:rsidRDefault="007964D6" w:rsidP="002A36D3">
            <w:pPr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EVET</w:t>
            </w:r>
          </w:p>
        </w:tc>
        <w:tc>
          <w:tcPr>
            <w:tcW w:w="5986" w:type="dxa"/>
          </w:tcPr>
          <w:p w14:paraId="47B8C1BC" w14:textId="77777777" w:rsidR="007964D6" w:rsidRPr="00AB0D5A" w:rsidRDefault="007964D6" w:rsidP="002A36D3">
            <w:pPr>
              <w:rPr>
                <w:sz w:val="24"/>
                <w:szCs w:val="24"/>
              </w:rPr>
            </w:pPr>
          </w:p>
        </w:tc>
      </w:tr>
      <w:tr w:rsidR="007964D6" w:rsidRPr="00AB0D5A" w14:paraId="00202143" w14:textId="77777777" w:rsidTr="007964D6">
        <w:tc>
          <w:tcPr>
            <w:tcW w:w="3081" w:type="dxa"/>
          </w:tcPr>
          <w:p w14:paraId="454D08AE" w14:textId="77777777" w:rsidR="007964D6" w:rsidRPr="00AB0D5A" w:rsidRDefault="007964D6" w:rsidP="002A36D3">
            <w:pPr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HAYIR</w:t>
            </w:r>
          </w:p>
        </w:tc>
        <w:tc>
          <w:tcPr>
            <w:tcW w:w="5986" w:type="dxa"/>
          </w:tcPr>
          <w:p w14:paraId="3752D773" w14:textId="77777777" w:rsidR="007964D6" w:rsidRPr="00AB0D5A" w:rsidRDefault="007964D6" w:rsidP="002A36D3">
            <w:pPr>
              <w:rPr>
                <w:sz w:val="24"/>
                <w:szCs w:val="24"/>
              </w:rPr>
            </w:pPr>
          </w:p>
        </w:tc>
      </w:tr>
      <w:tr w:rsidR="007964D6" w:rsidRPr="00AB0D5A" w14:paraId="52E77381" w14:textId="77777777" w:rsidTr="007964D6">
        <w:tc>
          <w:tcPr>
            <w:tcW w:w="3081" w:type="dxa"/>
          </w:tcPr>
          <w:p w14:paraId="6BA8A994" w14:textId="77777777" w:rsidR="007964D6" w:rsidRPr="00AB0D5A" w:rsidRDefault="007964D6" w:rsidP="007964D6">
            <w:pPr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BAŞVURU YAPILMIŞ</w:t>
            </w:r>
          </w:p>
        </w:tc>
        <w:tc>
          <w:tcPr>
            <w:tcW w:w="5986" w:type="dxa"/>
          </w:tcPr>
          <w:p w14:paraId="407E9358" w14:textId="77777777" w:rsidR="007964D6" w:rsidRPr="00AB0D5A" w:rsidRDefault="007964D6" w:rsidP="007964D6">
            <w:pPr>
              <w:rPr>
                <w:sz w:val="24"/>
                <w:szCs w:val="24"/>
              </w:rPr>
            </w:pPr>
          </w:p>
        </w:tc>
      </w:tr>
    </w:tbl>
    <w:p w14:paraId="14470238" w14:textId="77777777" w:rsidR="00A032B0" w:rsidRPr="00AB0D5A" w:rsidRDefault="007964D6" w:rsidP="007964D6">
      <w:pPr>
        <w:rPr>
          <w:sz w:val="24"/>
          <w:szCs w:val="24"/>
        </w:rPr>
      </w:pPr>
      <w:r w:rsidRPr="00AB0D5A">
        <w:rPr>
          <w:sz w:val="24"/>
          <w:szCs w:val="24"/>
        </w:rPr>
        <w:tab/>
      </w:r>
    </w:p>
    <w:p w14:paraId="032CD678" w14:textId="77777777" w:rsidR="00A032B0" w:rsidRPr="00AB0D5A" w:rsidRDefault="00A032B0" w:rsidP="00A032B0">
      <w:pPr>
        <w:jc w:val="both"/>
        <w:rPr>
          <w:sz w:val="24"/>
          <w:szCs w:val="24"/>
        </w:rPr>
      </w:pPr>
    </w:p>
    <w:p w14:paraId="6A2C6EF1" w14:textId="77777777" w:rsidR="000E187E" w:rsidRPr="00AB0D5A" w:rsidRDefault="000E187E" w:rsidP="000E187E">
      <w:pPr>
        <w:numPr>
          <w:ilvl w:val="0"/>
          <w:numId w:val="7"/>
        </w:numPr>
        <w:tabs>
          <w:tab w:val="left" w:pos="720"/>
        </w:tabs>
        <w:jc w:val="both"/>
        <w:rPr>
          <w:sz w:val="24"/>
          <w:szCs w:val="24"/>
        </w:rPr>
      </w:pPr>
      <w:r w:rsidRPr="00AB0D5A">
        <w:rPr>
          <w:sz w:val="24"/>
          <w:szCs w:val="24"/>
        </w:rPr>
        <w:t>Projede Sınai Haklar (Patent, Faydalı Model, Endüstriyel Tasarım, Marka) ve Fikri Haklar (Telif Hakları) alma potansiyeli var mı?</w:t>
      </w:r>
    </w:p>
    <w:p w14:paraId="45A8F9FB" w14:textId="77777777" w:rsidR="007964D6" w:rsidRPr="00AB0D5A" w:rsidRDefault="007964D6" w:rsidP="007964D6">
      <w:pPr>
        <w:tabs>
          <w:tab w:val="left" w:pos="720"/>
        </w:tabs>
        <w:ind w:left="720"/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7964D6" w:rsidRPr="00AB0D5A" w14:paraId="6DE19D0D" w14:textId="77777777" w:rsidTr="007964D6">
        <w:tc>
          <w:tcPr>
            <w:tcW w:w="3114" w:type="dxa"/>
          </w:tcPr>
          <w:p w14:paraId="7E8AE846" w14:textId="77777777" w:rsidR="007964D6" w:rsidRPr="00AB0D5A" w:rsidRDefault="007964D6" w:rsidP="002A36D3">
            <w:pPr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EVET</w:t>
            </w:r>
          </w:p>
        </w:tc>
        <w:tc>
          <w:tcPr>
            <w:tcW w:w="5947" w:type="dxa"/>
          </w:tcPr>
          <w:p w14:paraId="31FDBA52" w14:textId="77777777" w:rsidR="007964D6" w:rsidRPr="00AB0D5A" w:rsidRDefault="007964D6" w:rsidP="002A36D3">
            <w:pPr>
              <w:rPr>
                <w:sz w:val="24"/>
                <w:szCs w:val="24"/>
              </w:rPr>
            </w:pPr>
          </w:p>
        </w:tc>
      </w:tr>
      <w:tr w:rsidR="007964D6" w:rsidRPr="00AB0D5A" w14:paraId="576D8CFB" w14:textId="77777777" w:rsidTr="007964D6">
        <w:tc>
          <w:tcPr>
            <w:tcW w:w="3114" w:type="dxa"/>
          </w:tcPr>
          <w:p w14:paraId="0352DD95" w14:textId="77777777" w:rsidR="007964D6" w:rsidRPr="00AB0D5A" w:rsidRDefault="007964D6" w:rsidP="002A36D3">
            <w:pPr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HAYIR</w:t>
            </w:r>
          </w:p>
        </w:tc>
        <w:tc>
          <w:tcPr>
            <w:tcW w:w="5947" w:type="dxa"/>
          </w:tcPr>
          <w:p w14:paraId="1D0B594C" w14:textId="77777777" w:rsidR="007964D6" w:rsidRPr="00AB0D5A" w:rsidRDefault="007964D6" w:rsidP="002A36D3">
            <w:pPr>
              <w:rPr>
                <w:sz w:val="24"/>
                <w:szCs w:val="24"/>
              </w:rPr>
            </w:pPr>
          </w:p>
        </w:tc>
      </w:tr>
    </w:tbl>
    <w:p w14:paraId="20C657E5" w14:textId="77777777" w:rsidR="00A032B0" w:rsidRPr="00AB0D5A" w:rsidRDefault="00A032B0" w:rsidP="00A032B0">
      <w:pPr>
        <w:ind w:left="420"/>
        <w:jc w:val="both"/>
        <w:rPr>
          <w:sz w:val="24"/>
          <w:szCs w:val="24"/>
        </w:rPr>
      </w:pPr>
    </w:p>
    <w:p w14:paraId="7426B671" w14:textId="77777777" w:rsidR="00A032B0" w:rsidRPr="00AB0D5A" w:rsidRDefault="00A032B0" w:rsidP="00A032B0">
      <w:pPr>
        <w:ind w:left="709" w:hanging="289"/>
        <w:jc w:val="both"/>
        <w:rPr>
          <w:sz w:val="24"/>
          <w:szCs w:val="24"/>
        </w:rPr>
      </w:pPr>
    </w:p>
    <w:p w14:paraId="0C320D7B" w14:textId="77777777" w:rsidR="007964D6" w:rsidRPr="00AB0D5A" w:rsidRDefault="007964D6" w:rsidP="00A032B0">
      <w:pPr>
        <w:ind w:left="709" w:hanging="289"/>
        <w:jc w:val="both"/>
        <w:rPr>
          <w:sz w:val="24"/>
          <w:szCs w:val="24"/>
        </w:rPr>
      </w:pPr>
    </w:p>
    <w:p w14:paraId="773BE80B" w14:textId="77777777" w:rsidR="007964D6" w:rsidRPr="00AB0D5A" w:rsidRDefault="007964D6" w:rsidP="00A032B0">
      <w:pPr>
        <w:ind w:left="709" w:hanging="289"/>
        <w:jc w:val="both"/>
        <w:rPr>
          <w:sz w:val="24"/>
          <w:szCs w:val="24"/>
        </w:rPr>
      </w:pPr>
    </w:p>
    <w:p w14:paraId="5041EF52" w14:textId="77777777" w:rsidR="00A032B0" w:rsidRPr="00AB0D5A" w:rsidRDefault="00A032B0" w:rsidP="00A032B0">
      <w:pPr>
        <w:ind w:left="709" w:hanging="289"/>
        <w:jc w:val="both"/>
        <w:rPr>
          <w:sz w:val="24"/>
          <w:szCs w:val="24"/>
        </w:rPr>
      </w:pPr>
      <w:r w:rsidRPr="00AB0D5A">
        <w:rPr>
          <w:sz w:val="24"/>
          <w:szCs w:val="24"/>
        </w:rPr>
        <w:t xml:space="preserve">d. Raporun kabulünü uygun buluyor musunuz? </w:t>
      </w:r>
    </w:p>
    <w:p w14:paraId="0C870A6A" w14:textId="77777777" w:rsidR="007964D6" w:rsidRPr="00AB0D5A" w:rsidRDefault="007964D6" w:rsidP="00A032B0">
      <w:pPr>
        <w:ind w:left="709" w:hanging="289"/>
        <w:jc w:val="both"/>
        <w:rPr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3081"/>
        <w:gridCol w:w="5986"/>
      </w:tblGrid>
      <w:tr w:rsidR="007964D6" w:rsidRPr="00AB0D5A" w14:paraId="3EE38A47" w14:textId="77777777" w:rsidTr="007964D6">
        <w:tc>
          <w:tcPr>
            <w:tcW w:w="3081" w:type="dxa"/>
          </w:tcPr>
          <w:p w14:paraId="33A72E05" w14:textId="77777777" w:rsidR="007964D6" w:rsidRPr="00AB0D5A" w:rsidRDefault="007964D6" w:rsidP="002A36D3">
            <w:pPr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EVET</w:t>
            </w:r>
          </w:p>
        </w:tc>
        <w:tc>
          <w:tcPr>
            <w:tcW w:w="5986" w:type="dxa"/>
          </w:tcPr>
          <w:p w14:paraId="2F9D416C" w14:textId="77777777" w:rsidR="007964D6" w:rsidRPr="00AB0D5A" w:rsidRDefault="007964D6" w:rsidP="002A36D3">
            <w:pPr>
              <w:rPr>
                <w:sz w:val="24"/>
                <w:szCs w:val="24"/>
              </w:rPr>
            </w:pPr>
          </w:p>
        </w:tc>
      </w:tr>
      <w:tr w:rsidR="007964D6" w:rsidRPr="00AB0D5A" w14:paraId="686F16BE" w14:textId="77777777" w:rsidTr="007964D6">
        <w:tc>
          <w:tcPr>
            <w:tcW w:w="3081" w:type="dxa"/>
          </w:tcPr>
          <w:p w14:paraId="3A3C888E" w14:textId="77777777" w:rsidR="007964D6" w:rsidRPr="00AB0D5A" w:rsidRDefault="007964D6" w:rsidP="002A36D3">
            <w:pPr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 xml:space="preserve">EVET, GÖRÜŞLER İLETİLSİN. </w:t>
            </w:r>
          </w:p>
        </w:tc>
        <w:tc>
          <w:tcPr>
            <w:tcW w:w="5986" w:type="dxa"/>
          </w:tcPr>
          <w:p w14:paraId="3F4F835B" w14:textId="77777777" w:rsidR="007964D6" w:rsidRPr="00AB0D5A" w:rsidRDefault="007964D6" w:rsidP="002A36D3">
            <w:pPr>
              <w:rPr>
                <w:sz w:val="24"/>
                <w:szCs w:val="24"/>
              </w:rPr>
            </w:pPr>
          </w:p>
        </w:tc>
      </w:tr>
      <w:tr w:rsidR="007964D6" w:rsidRPr="00AB0D5A" w14:paraId="53CA36CC" w14:textId="77777777" w:rsidTr="007964D6">
        <w:tc>
          <w:tcPr>
            <w:tcW w:w="3081" w:type="dxa"/>
          </w:tcPr>
          <w:p w14:paraId="08C86B51" w14:textId="77777777" w:rsidR="007964D6" w:rsidRPr="00AB0D5A" w:rsidRDefault="007964D6" w:rsidP="002A36D3">
            <w:pPr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HAYIR, GÖRÜŞLER İLETİLİP, DÜZELTME İSTENSİN.</w:t>
            </w:r>
          </w:p>
        </w:tc>
        <w:tc>
          <w:tcPr>
            <w:tcW w:w="5986" w:type="dxa"/>
          </w:tcPr>
          <w:p w14:paraId="0BC9B24F" w14:textId="77777777" w:rsidR="007964D6" w:rsidRPr="00AB0D5A" w:rsidRDefault="007964D6" w:rsidP="002A36D3">
            <w:pPr>
              <w:rPr>
                <w:sz w:val="24"/>
                <w:szCs w:val="24"/>
              </w:rPr>
            </w:pPr>
          </w:p>
        </w:tc>
      </w:tr>
      <w:tr w:rsidR="007964D6" w:rsidRPr="00AB0D5A" w14:paraId="02695F94" w14:textId="77777777" w:rsidTr="007964D6">
        <w:tc>
          <w:tcPr>
            <w:tcW w:w="3081" w:type="dxa"/>
          </w:tcPr>
          <w:p w14:paraId="0FA50F7F" w14:textId="77777777" w:rsidR="007964D6" w:rsidRPr="00AB0D5A" w:rsidRDefault="007964D6" w:rsidP="002A36D3">
            <w:pPr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HAYIR</w:t>
            </w:r>
          </w:p>
        </w:tc>
        <w:tc>
          <w:tcPr>
            <w:tcW w:w="5986" w:type="dxa"/>
          </w:tcPr>
          <w:p w14:paraId="4A503761" w14:textId="77777777" w:rsidR="007964D6" w:rsidRPr="00AB0D5A" w:rsidRDefault="007964D6" w:rsidP="002A36D3">
            <w:pPr>
              <w:rPr>
                <w:sz w:val="24"/>
                <w:szCs w:val="24"/>
              </w:rPr>
            </w:pPr>
          </w:p>
        </w:tc>
      </w:tr>
    </w:tbl>
    <w:p w14:paraId="1F84745A" w14:textId="77777777" w:rsidR="00A032B0" w:rsidRPr="00AB0D5A" w:rsidRDefault="00A032B0" w:rsidP="00A032B0">
      <w:pPr>
        <w:jc w:val="both"/>
        <w:rPr>
          <w:sz w:val="24"/>
          <w:szCs w:val="24"/>
        </w:rPr>
      </w:pPr>
    </w:p>
    <w:tbl>
      <w:tblPr>
        <w:tblW w:w="924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A032B0" w:rsidRPr="00AB0D5A" w14:paraId="6D993C1A" w14:textId="77777777" w:rsidTr="007964D6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07465" w14:textId="77777777" w:rsidR="00A032B0" w:rsidRPr="00AB0D5A" w:rsidRDefault="00A032B0" w:rsidP="002A36D3">
            <w:pPr>
              <w:tabs>
                <w:tab w:val="left" w:pos="180"/>
              </w:tabs>
              <w:snapToGrid w:val="0"/>
              <w:jc w:val="both"/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Gerekçe / Açıklama</w:t>
            </w:r>
          </w:p>
          <w:p w14:paraId="702E0D0C" w14:textId="77777777" w:rsidR="00A032B0" w:rsidRPr="00AB0D5A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31B774B4" w14:textId="77777777" w:rsidR="00A032B0" w:rsidRPr="00AB0D5A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6604F43B" w14:textId="77777777" w:rsidR="00A032B0" w:rsidRPr="00AB0D5A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671A6947" w14:textId="77777777" w:rsidR="00A032B0" w:rsidRPr="00AB0D5A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7B45AD91" w14:textId="77777777" w:rsidR="00A032B0" w:rsidRPr="00AB0D5A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  <w:p w14:paraId="3B209FA4" w14:textId="77777777" w:rsidR="00A032B0" w:rsidRPr="00AB0D5A" w:rsidRDefault="00A032B0" w:rsidP="002A36D3">
            <w:pPr>
              <w:tabs>
                <w:tab w:val="left" w:pos="18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2AA3B65F" w14:textId="77777777" w:rsidR="00A032B0" w:rsidRPr="00AB0D5A" w:rsidRDefault="00A032B0" w:rsidP="00A032B0">
      <w:pPr>
        <w:tabs>
          <w:tab w:val="left" w:pos="180"/>
        </w:tabs>
        <w:jc w:val="both"/>
        <w:rPr>
          <w:sz w:val="24"/>
          <w:szCs w:val="24"/>
        </w:rPr>
      </w:pPr>
    </w:p>
    <w:p w14:paraId="659816FA" w14:textId="77777777" w:rsidR="00A032B0" w:rsidRPr="00AB0D5A" w:rsidRDefault="00A032B0" w:rsidP="00A032B0">
      <w:pPr>
        <w:ind w:left="709" w:hanging="289"/>
        <w:jc w:val="both"/>
        <w:rPr>
          <w:sz w:val="24"/>
          <w:szCs w:val="24"/>
        </w:rPr>
      </w:pPr>
    </w:p>
    <w:p w14:paraId="16B66511" w14:textId="77777777" w:rsidR="00A032B0" w:rsidRPr="00AB0D5A" w:rsidRDefault="00A032B0" w:rsidP="00A032B0">
      <w:pPr>
        <w:ind w:left="709" w:hanging="289"/>
        <w:jc w:val="both"/>
        <w:rPr>
          <w:sz w:val="24"/>
          <w:szCs w:val="24"/>
        </w:rPr>
      </w:pPr>
      <w:r w:rsidRPr="00AB0D5A">
        <w:rPr>
          <w:sz w:val="24"/>
          <w:szCs w:val="24"/>
        </w:rPr>
        <w:t>c.</w:t>
      </w:r>
      <w:r w:rsidRPr="00AB0D5A">
        <w:rPr>
          <w:sz w:val="24"/>
          <w:szCs w:val="24"/>
        </w:rPr>
        <w:tab/>
        <w:t>Projenin sürdürülmesini uygun buluyor musunuz?</w:t>
      </w:r>
    </w:p>
    <w:p w14:paraId="6E4FF465" w14:textId="77777777" w:rsidR="007964D6" w:rsidRPr="00AB0D5A" w:rsidRDefault="007964D6" w:rsidP="00A032B0">
      <w:pPr>
        <w:ind w:left="709" w:hanging="289"/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7964D6" w:rsidRPr="00AB0D5A" w14:paraId="444C1100" w14:textId="77777777" w:rsidTr="002A36D3">
        <w:tc>
          <w:tcPr>
            <w:tcW w:w="3114" w:type="dxa"/>
          </w:tcPr>
          <w:p w14:paraId="0C5FC1E1" w14:textId="77777777" w:rsidR="007964D6" w:rsidRPr="00AB0D5A" w:rsidRDefault="007964D6" w:rsidP="002A36D3">
            <w:pPr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EVET</w:t>
            </w:r>
          </w:p>
        </w:tc>
        <w:tc>
          <w:tcPr>
            <w:tcW w:w="5947" w:type="dxa"/>
          </w:tcPr>
          <w:p w14:paraId="509D7987" w14:textId="77777777" w:rsidR="007964D6" w:rsidRPr="00AB0D5A" w:rsidRDefault="007964D6" w:rsidP="002A36D3">
            <w:pPr>
              <w:rPr>
                <w:sz w:val="24"/>
                <w:szCs w:val="24"/>
              </w:rPr>
            </w:pPr>
          </w:p>
        </w:tc>
      </w:tr>
      <w:tr w:rsidR="007964D6" w:rsidRPr="00AB0D5A" w14:paraId="09F9C048" w14:textId="77777777" w:rsidTr="002A36D3">
        <w:tc>
          <w:tcPr>
            <w:tcW w:w="3114" w:type="dxa"/>
          </w:tcPr>
          <w:p w14:paraId="3535087D" w14:textId="77777777" w:rsidR="007964D6" w:rsidRPr="00AB0D5A" w:rsidRDefault="007964D6" w:rsidP="002A36D3">
            <w:pPr>
              <w:rPr>
                <w:sz w:val="24"/>
                <w:szCs w:val="24"/>
              </w:rPr>
            </w:pPr>
            <w:r w:rsidRPr="00AB0D5A">
              <w:rPr>
                <w:sz w:val="24"/>
                <w:szCs w:val="24"/>
              </w:rPr>
              <w:t>HAYIR (Gerekçeleri ile açıklayınız)</w:t>
            </w:r>
          </w:p>
        </w:tc>
        <w:tc>
          <w:tcPr>
            <w:tcW w:w="5947" w:type="dxa"/>
          </w:tcPr>
          <w:p w14:paraId="4E9374EE" w14:textId="77777777" w:rsidR="007964D6" w:rsidRPr="00AB0D5A" w:rsidRDefault="007964D6" w:rsidP="002A36D3">
            <w:pPr>
              <w:rPr>
                <w:sz w:val="24"/>
                <w:szCs w:val="24"/>
              </w:rPr>
            </w:pPr>
          </w:p>
        </w:tc>
      </w:tr>
    </w:tbl>
    <w:p w14:paraId="4D523A42" w14:textId="77777777" w:rsidR="007964D6" w:rsidRPr="00AB0D5A" w:rsidRDefault="007964D6" w:rsidP="00A032B0">
      <w:pPr>
        <w:ind w:left="709" w:hanging="289"/>
        <w:jc w:val="both"/>
        <w:rPr>
          <w:sz w:val="24"/>
          <w:szCs w:val="24"/>
        </w:rPr>
      </w:pPr>
    </w:p>
    <w:p w14:paraId="6691E757" w14:textId="77777777" w:rsidR="00A032B0" w:rsidRPr="00AB0D5A" w:rsidRDefault="00A032B0" w:rsidP="00A032B0">
      <w:pPr>
        <w:jc w:val="both"/>
        <w:rPr>
          <w:sz w:val="24"/>
          <w:szCs w:val="24"/>
        </w:rPr>
      </w:pPr>
      <w:r w:rsidRPr="00AB0D5A">
        <w:rPr>
          <w:sz w:val="24"/>
          <w:szCs w:val="24"/>
        </w:rPr>
        <w:tab/>
      </w:r>
      <w:r w:rsidRPr="00AB0D5A">
        <w:rPr>
          <w:sz w:val="24"/>
          <w:szCs w:val="24"/>
        </w:rPr>
        <w:tab/>
      </w:r>
    </w:p>
    <w:p w14:paraId="0664EDFE" w14:textId="77777777" w:rsidR="00A032B0" w:rsidRPr="00AB0D5A" w:rsidRDefault="00A032B0" w:rsidP="007964D6">
      <w:pPr>
        <w:rPr>
          <w:sz w:val="24"/>
          <w:szCs w:val="24"/>
        </w:rPr>
      </w:pPr>
      <w:r w:rsidRPr="00AB0D5A">
        <w:rPr>
          <w:sz w:val="24"/>
          <w:szCs w:val="24"/>
        </w:rPr>
        <w:tab/>
      </w:r>
    </w:p>
    <w:p w14:paraId="690AE6A3" w14:textId="77777777" w:rsidR="00A032B0" w:rsidRPr="00AB0D5A" w:rsidRDefault="00A032B0" w:rsidP="00A032B0">
      <w:pPr>
        <w:numPr>
          <w:ilvl w:val="0"/>
          <w:numId w:val="3"/>
        </w:numPr>
        <w:tabs>
          <w:tab w:val="left" w:pos="420"/>
        </w:tabs>
        <w:ind w:left="420" w:hanging="420"/>
        <w:jc w:val="both"/>
        <w:rPr>
          <w:b/>
          <w:sz w:val="24"/>
          <w:szCs w:val="24"/>
        </w:rPr>
      </w:pPr>
      <w:r w:rsidRPr="00AB0D5A">
        <w:rPr>
          <w:b/>
          <w:sz w:val="24"/>
          <w:szCs w:val="24"/>
          <w:u w:val="single"/>
        </w:rPr>
        <w:lastRenderedPageBreak/>
        <w:t>Diğer görüş ve önerileriniz:</w:t>
      </w:r>
      <w:r w:rsidRPr="00AB0D5A">
        <w:rPr>
          <w:b/>
          <w:sz w:val="24"/>
          <w:szCs w:val="24"/>
        </w:rPr>
        <w:t xml:space="preserve"> </w:t>
      </w:r>
    </w:p>
    <w:p w14:paraId="623EF259" w14:textId="77777777" w:rsidR="00A032B0" w:rsidRPr="007964D6" w:rsidRDefault="00A032B0" w:rsidP="00A032B0">
      <w:pPr>
        <w:jc w:val="both"/>
        <w:rPr>
          <w:sz w:val="22"/>
          <w:szCs w:val="22"/>
        </w:rPr>
      </w:pPr>
    </w:p>
    <w:p w14:paraId="23E43932" w14:textId="77777777" w:rsidR="00A032B0" w:rsidRPr="007964D6" w:rsidRDefault="00A032B0" w:rsidP="00A032B0">
      <w:pPr>
        <w:jc w:val="both"/>
        <w:rPr>
          <w:sz w:val="22"/>
          <w:szCs w:val="22"/>
        </w:rPr>
      </w:pPr>
    </w:p>
    <w:p w14:paraId="0572E61F" w14:textId="77777777" w:rsidR="00AE20D0" w:rsidRPr="007964D6" w:rsidRDefault="00AE20D0">
      <w:pPr>
        <w:rPr>
          <w:sz w:val="22"/>
          <w:szCs w:val="22"/>
        </w:rPr>
      </w:pPr>
    </w:p>
    <w:sectPr w:rsidR="00AE20D0" w:rsidRPr="007964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0CF5E" w14:textId="77777777" w:rsidR="001A5BD7" w:rsidRDefault="001A5BD7" w:rsidP="00A032B0">
      <w:r>
        <w:separator/>
      </w:r>
    </w:p>
  </w:endnote>
  <w:endnote w:type="continuationSeparator" w:id="0">
    <w:p w14:paraId="410EF809" w14:textId="77777777" w:rsidR="001A5BD7" w:rsidRDefault="001A5BD7" w:rsidP="00A0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1EAB" w14:textId="77777777" w:rsidR="009F498F" w:rsidRDefault="009F498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13727" w14:textId="77777777" w:rsidR="009F498F" w:rsidRDefault="009F498F" w:rsidP="009F498F">
    <w:pPr>
      <w:pStyle w:val="AltBilgi"/>
      <w:ind w:right="360"/>
    </w:pPr>
    <w:r>
      <w:rPr>
        <w:rFonts w:ascii="ArialMT" w:hAnsi="ArialMT" w:cs="ArialMT"/>
        <w:sz w:val="16"/>
        <w:szCs w:val="16"/>
      </w:rPr>
      <w:t>ST-AR-GE-ARH-01 Güncelleme Tarihi 01/01/2020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4561" w14:textId="77777777" w:rsidR="009F498F" w:rsidRDefault="009F498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E9C0" w14:textId="77777777" w:rsidR="001A5BD7" w:rsidRDefault="001A5BD7" w:rsidP="00A032B0">
      <w:r>
        <w:separator/>
      </w:r>
    </w:p>
  </w:footnote>
  <w:footnote w:type="continuationSeparator" w:id="0">
    <w:p w14:paraId="0225E214" w14:textId="77777777" w:rsidR="001A5BD7" w:rsidRDefault="001A5BD7" w:rsidP="00A0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3BB6C" w14:textId="77777777" w:rsidR="009F498F" w:rsidRDefault="009F498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31BFB" w14:textId="5001775F" w:rsidR="00430083" w:rsidRDefault="00AE455E" w:rsidP="00430083">
    <w:pPr>
      <w:pStyle w:val="stBilgi"/>
      <w:spacing w:after="20"/>
      <w:jc w:val="center"/>
    </w:pPr>
    <w:r>
      <w:rPr>
        <w:noProof/>
      </w:rPr>
      <w:drawing>
        <wp:inline distT="0" distB="0" distL="0" distR="0" wp14:anchorId="4672BF80" wp14:editId="4BC281D0">
          <wp:extent cx="561975" cy="990349"/>
          <wp:effectExtent l="0" t="0" r="0" b="63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05" cy="1018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615C" w14:textId="77777777" w:rsidR="009F498F" w:rsidRDefault="009F498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Bal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Balk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80"/>
        </w:tabs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780"/>
        </w:tabs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420"/>
        </w:tabs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780"/>
        </w:tabs>
      </w:p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00"/>
      <w:numFmt w:val="low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74606583">
    <w:abstractNumId w:val="0"/>
  </w:num>
  <w:num w:numId="2" w16cid:durableId="707490722">
    <w:abstractNumId w:val="1"/>
  </w:num>
  <w:num w:numId="3" w16cid:durableId="760218216">
    <w:abstractNumId w:val="2"/>
  </w:num>
  <w:num w:numId="4" w16cid:durableId="409469487">
    <w:abstractNumId w:val="3"/>
  </w:num>
  <w:num w:numId="5" w16cid:durableId="2001881353">
    <w:abstractNumId w:val="4"/>
  </w:num>
  <w:num w:numId="6" w16cid:durableId="1246769197">
    <w:abstractNumId w:val="5"/>
  </w:num>
  <w:num w:numId="7" w16cid:durableId="1884243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2B0"/>
    <w:rsid w:val="000E187E"/>
    <w:rsid w:val="001A5BD7"/>
    <w:rsid w:val="001E13B8"/>
    <w:rsid w:val="00354245"/>
    <w:rsid w:val="0051585A"/>
    <w:rsid w:val="007964D6"/>
    <w:rsid w:val="0082765D"/>
    <w:rsid w:val="009F498F"/>
    <w:rsid w:val="00A032B0"/>
    <w:rsid w:val="00AB0D5A"/>
    <w:rsid w:val="00AE20D0"/>
    <w:rsid w:val="00AE455E"/>
    <w:rsid w:val="00B94FA5"/>
    <w:rsid w:val="00F7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7572"/>
  <w15:docId w15:val="{81FDABE6-A49F-4D0D-9EAE-8372C67AA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2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k2">
    <w:name w:val="heading 2"/>
    <w:basedOn w:val="Normal"/>
    <w:next w:val="Normal"/>
    <w:link w:val="Balk2Char"/>
    <w:qFormat/>
    <w:rsid w:val="00A032B0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Balk3">
    <w:name w:val="heading 3"/>
    <w:basedOn w:val="Normal"/>
    <w:next w:val="Normal"/>
    <w:link w:val="Balk3Char"/>
    <w:qFormat/>
    <w:rsid w:val="00A032B0"/>
    <w:pPr>
      <w:keepNext/>
      <w:numPr>
        <w:ilvl w:val="2"/>
        <w:numId w:val="1"/>
      </w:numPr>
      <w:jc w:val="both"/>
      <w:outlineLvl w:val="2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A032B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Balk3Char">
    <w:name w:val="Başlık 3 Char"/>
    <w:basedOn w:val="VarsaylanParagrafYazTipi"/>
    <w:link w:val="Balk3"/>
    <w:rsid w:val="00A032B0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customStyle="1" w:styleId="ListeParagraf1">
    <w:name w:val="Liste Paragraf1"/>
    <w:basedOn w:val="Normal"/>
    <w:rsid w:val="00A032B0"/>
    <w:pPr>
      <w:ind w:left="708"/>
    </w:pPr>
  </w:style>
  <w:style w:type="paragraph" w:styleId="stBilgi">
    <w:name w:val="header"/>
    <w:basedOn w:val="Normal"/>
    <w:link w:val="stBilgiChar"/>
    <w:uiPriority w:val="99"/>
    <w:unhideWhenUsed/>
    <w:rsid w:val="00A032B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032B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ltBilgi">
    <w:name w:val="footer"/>
    <w:basedOn w:val="Normal"/>
    <w:link w:val="AltBilgiChar"/>
    <w:unhideWhenUsed/>
    <w:rsid w:val="00A032B0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32B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loKlavuzu">
    <w:name w:val="Table Grid"/>
    <w:basedOn w:val="NormalTablo"/>
    <w:uiPriority w:val="39"/>
    <w:rsid w:val="00A03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0D5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0D5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ghosgor</dc:creator>
  <cp:keywords/>
  <dc:description/>
  <cp:lastModifiedBy>Tugce İssever</cp:lastModifiedBy>
  <cp:revision>7</cp:revision>
  <dcterms:created xsi:type="dcterms:W3CDTF">2020-10-12T08:47:00Z</dcterms:created>
  <dcterms:modified xsi:type="dcterms:W3CDTF">2022-10-17T07:24:00Z</dcterms:modified>
</cp:coreProperties>
</file>